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128C258" w14:textId="51A5B1E4" w:rsidR="004A613A" w:rsidRPr="004A613A" w:rsidRDefault="002F65F6" w:rsidP="004A613A">
      <w:pPr>
        <w:jc w:val="both"/>
        <w:rPr>
          <w:rFonts w:cs="Arial"/>
          <w:sz w:val="24"/>
          <w:szCs w:val="24"/>
        </w:rPr>
      </w:pPr>
      <w:r>
        <w:rPr>
          <w:noProof/>
        </w:rPr>
        <w:drawing>
          <wp:inline distT="0" distB="0" distL="0" distR="0" wp14:anchorId="6C099224" wp14:editId="6BC3CD3E">
            <wp:extent cx="3749040" cy="76200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904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B44D30" w14:textId="77777777" w:rsidR="00C50D24" w:rsidRDefault="00C50D24" w:rsidP="00C50D24">
      <w:pPr>
        <w:jc w:val="center"/>
        <w:rPr>
          <w:b/>
          <w:bCs/>
          <w:sz w:val="32"/>
          <w:szCs w:val="32"/>
        </w:rPr>
      </w:pPr>
    </w:p>
    <w:p w14:paraId="0701EC28" w14:textId="77777777" w:rsidR="00C50D24" w:rsidRPr="00C50D24" w:rsidRDefault="00C50D24" w:rsidP="00C50D24">
      <w:pPr>
        <w:jc w:val="center"/>
        <w:rPr>
          <w:b/>
          <w:bCs/>
          <w:sz w:val="32"/>
          <w:szCs w:val="32"/>
        </w:rPr>
      </w:pPr>
      <w:r w:rsidRPr="004A613A">
        <w:rPr>
          <w:b/>
          <w:bCs/>
          <w:sz w:val="32"/>
          <w:szCs w:val="32"/>
        </w:rPr>
        <w:t xml:space="preserve">OPĆINA </w:t>
      </w:r>
      <w:r w:rsidR="005A69AE">
        <w:rPr>
          <w:b/>
          <w:bCs/>
          <w:sz w:val="32"/>
          <w:szCs w:val="32"/>
        </w:rPr>
        <w:t>KOLAN</w:t>
      </w:r>
    </w:p>
    <w:p w14:paraId="6FCD5E9B" w14:textId="77777777" w:rsidR="002E1CF2" w:rsidRPr="004A613A" w:rsidRDefault="002E1CF2" w:rsidP="002E1CF2">
      <w:pPr>
        <w:pStyle w:val="SubTitle2"/>
        <w:spacing w:after="0"/>
        <w:rPr>
          <w:rFonts w:ascii="Calibri" w:hAnsi="Calibri" w:cs="Tahoma"/>
          <w:lang w:val="hr-HR"/>
        </w:rPr>
      </w:pPr>
    </w:p>
    <w:p w14:paraId="47D2A815" w14:textId="77777777" w:rsidR="00F955CC" w:rsidRPr="00F955CC" w:rsidRDefault="00F955CC" w:rsidP="00F955CC">
      <w:pPr>
        <w:pStyle w:val="SubTitle2"/>
        <w:spacing w:after="0"/>
        <w:rPr>
          <w:rFonts w:ascii="Calibri" w:hAnsi="Calibri"/>
          <w:bCs/>
          <w:caps/>
          <w:snapToGrid/>
          <w:sz w:val="36"/>
          <w:szCs w:val="36"/>
          <w:lang w:val="hr-HR" w:eastAsia="de-DE"/>
        </w:rPr>
      </w:pPr>
      <w:r w:rsidRPr="00F955CC">
        <w:rPr>
          <w:rFonts w:ascii="Calibri" w:hAnsi="Calibri"/>
          <w:bCs/>
          <w:caps/>
          <w:snapToGrid/>
          <w:sz w:val="36"/>
          <w:szCs w:val="36"/>
          <w:lang w:val="hr-HR" w:eastAsia="de-DE"/>
        </w:rPr>
        <w:t>JAVNI POZIV</w:t>
      </w:r>
    </w:p>
    <w:p w14:paraId="09BA5513" w14:textId="77777777" w:rsidR="00F955CC" w:rsidRDefault="00F955CC" w:rsidP="00F955CC">
      <w:pPr>
        <w:pStyle w:val="SubTitle2"/>
        <w:spacing w:after="0"/>
        <w:rPr>
          <w:rFonts w:ascii="Calibri" w:hAnsi="Calibri"/>
          <w:bCs/>
          <w:caps/>
          <w:snapToGrid/>
          <w:sz w:val="36"/>
          <w:szCs w:val="36"/>
          <w:lang w:val="hr-HR" w:eastAsia="de-DE"/>
        </w:rPr>
      </w:pPr>
      <w:r w:rsidRPr="00F955CC">
        <w:rPr>
          <w:rFonts w:ascii="Calibri" w:hAnsi="Calibri"/>
          <w:bCs/>
          <w:caps/>
          <w:snapToGrid/>
          <w:sz w:val="36"/>
          <w:szCs w:val="36"/>
          <w:lang w:val="hr-HR" w:eastAsia="de-DE"/>
        </w:rPr>
        <w:t xml:space="preserve">za sufinanciranje provedbe programa, </w:t>
      </w:r>
    </w:p>
    <w:p w14:paraId="77870D89" w14:textId="233D823E" w:rsidR="00F955CC" w:rsidRPr="00F955CC" w:rsidRDefault="00F955CC" w:rsidP="00F955CC">
      <w:pPr>
        <w:pStyle w:val="SubTitle2"/>
        <w:spacing w:after="0"/>
        <w:rPr>
          <w:rFonts w:ascii="Calibri" w:hAnsi="Calibri"/>
          <w:bCs/>
          <w:caps/>
          <w:snapToGrid/>
          <w:sz w:val="36"/>
          <w:szCs w:val="36"/>
          <w:lang w:val="hr-HR" w:eastAsia="de-DE"/>
        </w:rPr>
      </w:pPr>
      <w:r w:rsidRPr="00F955CC">
        <w:rPr>
          <w:rFonts w:ascii="Calibri" w:hAnsi="Calibri"/>
          <w:bCs/>
          <w:caps/>
          <w:snapToGrid/>
          <w:sz w:val="36"/>
          <w:szCs w:val="36"/>
          <w:lang w:val="hr-HR" w:eastAsia="de-DE"/>
        </w:rPr>
        <w:t>projekata i javnih potreba u sportu</w:t>
      </w:r>
    </w:p>
    <w:p w14:paraId="52DAA8D6" w14:textId="131F2DCB" w:rsidR="00193A35" w:rsidRDefault="00F955CC" w:rsidP="00F955CC">
      <w:pPr>
        <w:pStyle w:val="SubTitle2"/>
        <w:spacing w:after="0"/>
        <w:rPr>
          <w:rFonts w:ascii="Calibri" w:hAnsi="Calibri" w:cs="Tahoma"/>
          <w:lang w:val="hr-HR"/>
        </w:rPr>
      </w:pPr>
      <w:r w:rsidRPr="00F955CC">
        <w:rPr>
          <w:rFonts w:ascii="Calibri" w:hAnsi="Calibri"/>
          <w:bCs/>
          <w:caps/>
          <w:snapToGrid/>
          <w:sz w:val="36"/>
          <w:szCs w:val="36"/>
          <w:lang w:val="hr-HR" w:eastAsia="de-DE"/>
        </w:rPr>
        <w:t>na području općine Kolan za 2026. godinu</w:t>
      </w:r>
    </w:p>
    <w:p w14:paraId="298C07E3" w14:textId="77777777" w:rsidR="00193A35" w:rsidRPr="004A613A" w:rsidRDefault="00193A35" w:rsidP="002E1CF2">
      <w:pPr>
        <w:pStyle w:val="SubTitle2"/>
        <w:spacing w:after="0"/>
        <w:rPr>
          <w:rFonts w:ascii="Calibri" w:hAnsi="Calibri" w:cs="Tahoma"/>
          <w:lang w:val="hr-HR"/>
        </w:rPr>
      </w:pPr>
    </w:p>
    <w:p w14:paraId="7C1769C0" w14:textId="77777777" w:rsidR="0016666D" w:rsidRPr="008D0D6F" w:rsidRDefault="002E1CF2" w:rsidP="008D0D6F">
      <w:pPr>
        <w:pStyle w:val="SubTitle1"/>
        <w:spacing w:after="0"/>
        <w:rPr>
          <w:rFonts w:ascii="Calibri" w:hAnsi="Calibri" w:cs="Tahoma"/>
          <w:b w:val="0"/>
          <w:lang w:val="hr-HR"/>
        </w:rPr>
      </w:pPr>
      <w:r w:rsidRPr="004A613A">
        <w:rPr>
          <w:rFonts w:ascii="Calibri" w:hAnsi="Calibri" w:cs="Tahoma"/>
          <w:b w:val="0"/>
          <w:sz w:val="32"/>
          <w:szCs w:val="32"/>
          <w:lang w:val="hr-HR"/>
        </w:rPr>
        <w:t>Opisni obrazac prijave</w:t>
      </w:r>
      <w:r w:rsidR="006C3628">
        <w:rPr>
          <w:rFonts w:ascii="Calibri" w:hAnsi="Calibri" w:cs="Tahoma"/>
          <w:b w:val="0"/>
          <w:sz w:val="32"/>
          <w:szCs w:val="32"/>
          <w:lang w:val="hr-HR"/>
        </w:rPr>
        <w:t xml:space="preserve"> programa /projekta</w:t>
      </w:r>
    </w:p>
    <w:p w14:paraId="2940E63C" w14:textId="77777777" w:rsidR="002E1CF2" w:rsidRPr="004A613A" w:rsidRDefault="002E1CF2" w:rsidP="002E1CF2">
      <w:pPr>
        <w:pStyle w:val="SubTitle2"/>
        <w:spacing w:after="0"/>
        <w:rPr>
          <w:rFonts w:ascii="Calibri" w:hAnsi="Calibri" w:cs="Tahoma"/>
          <w:lang w:val="hr-HR"/>
        </w:rPr>
      </w:pPr>
    </w:p>
    <w:p w14:paraId="39CD4C76" w14:textId="77777777" w:rsidR="000F65AE" w:rsidRDefault="000F65AE" w:rsidP="000F65AE">
      <w:pPr>
        <w:pStyle w:val="SubTitle1"/>
        <w:spacing w:after="0"/>
        <w:rPr>
          <w:rFonts w:ascii="Calibri" w:hAnsi="Calibri" w:cs="Tahoma"/>
          <w:b w:val="0"/>
          <w:sz w:val="32"/>
          <w:szCs w:val="32"/>
          <w:lang w:val="hr-HR"/>
        </w:rPr>
      </w:pPr>
      <w:r>
        <w:rPr>
          <w:rFonts w:ascii="Calibri" w:hAnsi="Calibri" w:cs="Tahoma"/>
          <w:b w:val="0"/>
          <w:sz w:val="32"/>
          <w:szCs w:val="32"/>
          <w:lang w:val="hr-HR"/>
        </w:rPr>
        <w:t>Datum raspisivanja poziva</w:t>
      </w:r>
    </w:p>
    <w:p w14:paraId="13FB1B58" w14:textId="0DEB1E4F" w:rsidR="002E1CF2" w:rsidRPr="000F65AE" w:rsidRDefault="002F65F6" w:rsidP="000F65AE">
      <w:pPr>
        <w:pStyle w:val="SubTitle1"/>
        <w:spacing w:after="0"/>
        <w:rPr>
          <w:rFonts w:ascii="Calibri" w:hAnsi="Calibri" w:cs="Tahoma"/>
          <w:b w:val="0"/>
          <w:sz w:val="32"/>
          <w:szCs w:val="32"/>
          <w:lang w:val="hr-HR"/>
        </w:rPr>
      </w:pPr>
      <w:r>
        <w:rPr>
          <w:rFonts w:ascii="Calibri" w:hAnsi="Calibri" w:cs="Tahoma"/>
          <w:sz w:val="32"/>
          <w:szCs w:val="32"/>
          <w:lang w:val="hr-HR"/>
        </w:rPr>
        <w:t>0</w:t>
      </w:r>
      <w:r w:rsidR="00B93578">
        <w:rPr>
          <w:rFonts w:ascii="Calibri" w:hAnsi="Calibri" w:cs="Tahoma"/>
          <w:sz w:val="32"/>
          <w:szCs w:val="32"/>
          <w:lang w:val="hr-HR"/>
        </w:rPr>
        <w:t>1</w:t>
      </w:r>
      <w:r w:rsidR="000F65AE" w:rsidRPr="00E9191C">
        <w:rPr>
          <w:rFonts w:ascii="Calibri" w:hAnsi="Calibri" w:cs="Tahoma"/>
          <w:sz w:val="32"/>
          <w:szCs w:val="32"/>
          <w:lang w:val="hr-HR"/>
        </w:rPr>
        <w:t xml:space="preserve">. </w:t>
      </w:r>
      <w:r w:rsidR="00B93578">
        <w:rPr>
          <w:rFonts w:ascii="Calibri" w:hAnsi="Calibri" w:cs="Tahoma"/>
          <w:sz w:val="32"/>
          <w:szCs w:val="32"/>
          <w:lang w:val="hr-HR"/>
        </w:rPr>
        <w:t>listopada</w:t>
      </w:r>
      <w:r w:rsidR="007061EA" w:rsidRPr="000F65AE">
        <w:rPr>
          <w:rFonts w:ascii="Calibri" w:hAnsi="Calibri" w:cs="Tahoma"/>
          <w:sz w:val="32"/>
          <w:szCs w:val="32"/>
          <w:lang w:val="hr-HR"/>
        </w:rPr>
        <w:t xml:space="preserve"> </w:t>
      </w:r>
      <w:r w:rsidR="00896302">
        <w:rPr>
          <w:rFonts w:ascii="Calibri" w:hAnsi="Calibri" w:cs="Tahoma"/>
          <w:sz w:val="32"/>
          <w:szCs w:val="32"/>
          <w:lang w:val="hr-HR"/>
        </w:rPr>
        <w:t>202</w:t>
      </w:r>
      <w:r>
        <w:rPr>
          <w:rFonts w:ascii="Calibri" w:hAnsi="Calibri" w:cs="Tahoma"/>
          <w:sz w:val="32"/>
          <w:szCs w:val="32"/>
          <w:lang w:val="hr-HR"/>
        </w:rPr>
        <w:t>5</w:t>
      </w:r>
      <w:r w:rsidR="000F65AE" w:rsidRPr="000F65AE">
        <w:rPr>
          <w:rFonts w:ascii="Calibri" w:hAnsi="Calibri" w:cs="Tahoma"/>
          <w:sz w:val="32"/>
          <w:szCs w:val="32"/>
          <w:lang w:val="hr-HR"/>
        </w:rPr>
        <w:t>.</w:t>
      </w:r>
      <w:r w:rsidR="00896302">
        <w:rPr>
          <w:rFonts w:ascii="Calibri" w:hAnsi="Calibri" w:cs="Tahoma"/>
          <w:sz w:val="32"/>
          <w:szCs w:val="32"/>
          <w:lang w:val="hr-HR"/>
        </w:rPr>
        <w:t xml:space="preserve"> godine</w:t>
      </w:r>
    </w:p>
    <w:p w14:paraId="2354B598" w14:textId="77777777" w:rsidR="002E1CF2" w:rsidRPr="004A613A" w:rsidRDefault="002E1CF2" w:rsidP="002E1CF2">
      <w:pPr>
        <w:pStyle w:val="SubTitle2"/>
        <w:spacing w:after="0"/>
        <w:rPr>
          <w:rFonts w:ascii="Calibri" w:hAnsi="Calibri" w:cs="Tahoma"/>
          <w:b w:val="0"/>
          <w:lang w:val="hr-HR"/>
        </w:rPr>
      </w:pPr>
    </w:p>
    <w:p w14:paraId="03C74BA9" w14:textId="77777777" w:rsidR="002E1CF2" w:rsidRPr="004A613A" w:rsidRDefault="002E1CF2" w:rsidP="002E1CF2">
      <w:pPr>
        <w:pStyle w:val="SubTitle2"/>
        <w:spacing w:after="0"/>
        <w:rPr>
          <w:rFonts w:ascii="Calibri" w:hAnsi="Calibri" w:cs="Tahoma"/>
          <w:b w:val="0"/>
          <w:szCs w:val="32"/>
          <w:lang w:val="hr-HR"/>
        </w:rPr>
      </w:pPr>
      <w:r w:rsidRPr="004A613A">
        <w:rPr>
          <w:rFonts w:ascii="Calibri" w:hAnsi="Calibri" w:cs="Tahoma"/>
          <w:b w:val="0"/>
          <w:szCs w:val="32"/>
          <w:lang w:val="hr-HR"/>
        </w:rPr>
        <w:t>Rok za dostavu prijava</w:t>
      </w:r>
    </w:p>
    <w:p w14:paraId="0FAE31CB" w14:textId="5DD20EEE" w:rsidR="002E1CF2" w:rsidRPr="004A613A" w:rsidRDefault="00B93578" w:rsidP="002E1CF2">
      <w:pPr>
        <w:spacing w:after="0"/>
        <w:ind w:hanging="13"/>
        <w:jc w:val="center"/>
        <w:rPr>
          <w:rFonts w:eastAsia="Arial Unicode MS" w:cs="Tahoma"/>
          <w:b/>
          <w:bCs/>
          <w:sz w:val="32"/>
          <w:szCs w:val="32"/>
        </w:rPr>
      </w:pPr>
      <w:r>
        <w:rPr>
          <w:rFonts w:eastAsia="Arial Unicode MS" w:cs="Tahoma"/>
          <w:b/>
          <w:bCs/>
          <w:sz w:val="32"/>
          <w:szCs w:val="32"/>
        </w:rPr>
        <w:t>0</w:t>
      </w:r>
      <w:r w:rsidR="002F65F6">
        <w:rPr>
          <w:rFonts w:eastAsia="Arial Unicode MS" w:cs="Tahoma"/>
          <w:b/>
          <w:bCs/>
          <w:sz w:val="32"/>
          <w:szCs w:val="32"/>
        </w:rPr>
        <w:t>1</w:t>
      </w:r>
      <w:r w:rsidR="00522451" w:rsidRPr="00E9191C">
        <w:rPr>
          <w:rFonts w:eastAsia="Arial Unicode MS" w:cs="Tahoma"/>
          <w:b/>
          <w:bCs/>
          <w:sz w:val="32"/>
          <w:szCs w:val="32"/>
        </w:rPr>
        <w:t xml:space="preserve">. </w:t>
      </w:r>
      <w:r>
        <w:rPr>
          <w:rFonts w:eastAsia="Arial Unicode MS" w:cs="Tahoma"/>
          <w:b/>
          <w:bCs/>
          <w:sz w:val="32"/>
          <w:szCs w:val="32"/>
        </w:rPr>
        <w:t>studenog</w:t>
      </w:r>
      <w:r w:rsidR="00896302">
        <w:rPr>
          <w:rFonts w:eastAsia="Arial Unicode MS" w:cs="Tahoma"/>
          <w:b/>
          <w:bCs/>
          <w:sz w:val="32"/>
          <w:szCs w:val="32"/>
        </w:rPr>
        <w:t xml:space="preserve"> 202</w:t>
      </w:r>
      <w:r w:rsidR="002F65F6">
        <w:rPr>
          <w:rFonts w:eastAsia="Arial Unicode MS" w:cs="Tahoma"/>
          <w:b/>
          <w:bCs/>
          <w:sz w:val="32"/>
          <w:szCs w:val="32"/>
        </w:rPr>
        <w:t>5</w:t>
      </w:r>
      <w:r w:rsidR="000F65AE">
        <w:rPr>
          <w:rFonts w:eastAsia="Arial Unicode MS" w:cs="Tahoma"/>
          <w:b/>
          <w:bCs/>
          <w:sz w:val="32"/>
          <w:szCs w:val="32"/>
        </w:rPr>
        <w:t>.</w:t>
      </w:r>
      <w:r w:rsidR="00896302">
        <w:rPr>
          <w:rFonts w:eastAsia="Arial Unicode MS" w:cs="Tahoma"/>
          <w:b/>
          <w:bCs/>
          <w:sz w:val="32"/>
          <w:szCs w:val="32"/>
        </w:rPr>
        <w:t xml:space="preserve"> godine</w:t>
      </w:r>
    </w:p>
    <w:p w14:paraId="28B8F058" w14:textId="77777777" w:rsidR="002E1CF2" w:rsidRDefault="00846560" w:rsidP="002E1CF2">
      <w:pPr>
        <w:spacing w:after="0"/>
        <w:ind w:hanging="13"/>
        <w:jc w:val="center"/>
        <w:rPr>
          <w:rFonts w:eastAsia="Arial Unicode MS" w:cs="Tahoma"/>
          <w:bCs/>
        </w:rPr>
      </w:pPr>
      <w:r w:rsidRPr="004A613A">
        <w:rPr>
          <w:rFonts w:eastAsia="Arial Unicode MS" w:cs="Tahoma"/>
          <w:bCs/>
        </w:rPr>
        <w:t>(</w:t>
      </w:r>
      <w:r w:rsidR="008D0D6F">
        <w:rPr>
          <w:rFonts w:eastAsia="Arial Unicode MS" w:cs="Tahoma"/>
          <w:bCs/>
        </w:rPr>
        <w:t xml:space="preserve">elektroničkom poštom, redovnom </w:t>
      </w:r>
      <w:r w:rsidRPr="008D0D6F">
        <w:rPr>
          <w:rFonts w:eastAsia="Arial Unicode MS" w:cs="Tahoma"/>
          <w:bCs/>
        </w:rPr>
        <w:t>poštom ili osobno</w:t>
      </w:r>
      <w:r w:rsidRPr="004A613A">
        <w:rPr>
          <w:rFonts w:eastAsia="Arial Unicode MS" w:cs="Tahoma"/>
          <w:bCs/>
        </w:rPr>
        <w:t xml:space="preserve"> u </w:t>
      </w:r>
      <w:r w:rsidR="007C2D12">
        <w:rPr>
          <w:rFonts w:eastAsia="Arial Unicode MS" w:cs="Tahoma"/>
          <w:bCs/>
        </w:rPr>
        <w:t>OPĆINI</w:t>
      </w:r>
      <w:r w:rsidR="00B32172" w:rsidRPr="004A613A">
        <w:rPr>
          <w:rFonts w:eastAsia="Arial Unicode MS" w:cs="Tahoma"/>
          <w:bCs/>
        </w:rPr>
        <w:t xml:space="preserve"> </w:t>
      </w:r>
      <w:r w:rsidR="005A69AE">
        <w:rPr>
          <w:rFonts w:eastAsia="Arial Unicode MS" w:cs="Tahoma"/>
          <w:bCs/>
        </w:rPr>
        <w:t>KOLAN</w:t>
      </w:r>
      <w:r w:rsidR="006420E3" w:rsidRPr="004A613A">
        <w:rPr>
          <w:rFonts w:eastAsia="Arial Unicode MS" w:cs="Tahoma"/>
          <w:bCs/>
        </w:rPr>
        <w:t>)</w:t>
      </w:r>
    </w:p>
    <w:p w14:paraId="59E93144" w14:textId="77777777" w:rsidR="006C3628" w:rsidRDefault="006C3628" w:rsidP="002E1CF2">
      <w:pPr>
        <w:spacing w:after="0"/>
        <w:ind w:hanging="13"/>
        <w:jc w:val="center"/>
        <w:rPr>
          <w:rFonts w:eastAsia="Arial Unicode MS" w:cs="Tahoma"/>
          <w:bCs/>
        </w:rPr>
      </w:pPr>
    </w:p>
    <w:p w14:paraId="6213DA9D" w14:textId="77777777" w:rsidR="00193A35" w:rsidRDefault="00193A35" w:rsidP="002E1CF2">
      <w:pPr>
        <w:spacing w:after="0"/>
        <w:ind w:hanging="13"/>
        <w:jc w:val="center"/>
        <w:rPr>
          <w:rFonts w:eastAsia="Arial Unicode MS" w:cs="Tahoma"/>
          <w:bCs/>
        </w:rPr>
      </w:pPr>
    </w:p>
    <w:p w14:paraId="2EB69BDE" w14:textId="77777777" w:rsidR="00193A35" w:rsidRDefault="00193A35" w:rsidP="002E1CF2">
      <w:pPr>
        <w:spacing w:after="0"/>
        <w:ind w:hanging="13"/>
        <w:jc w:val="center"/>
        <w:rPr>
          <w:rFonts w:eastAsia="Arial Unicode MS" w:cs="Tahoma"/>
          <w:bCs/>
        </w:rPr>
      </w:pPr>
    </w:p>
    <w:p w14:paraId="2E865D87" w14:textId="77777777" w:rsidR="00193A35" w:rsidRDefault="00193A35" w:rsidP="002E1CF2">
      <w:pPr>
        <w:spacing w:after="0"/>
        <w:ind w:hanging="13"/>
        <w:jc w:val="center"/>
        <w:rPr>
          <w:rFonts w:eastAsia="Arial Unicode MS" w:cs="Tahoma"/>
          <w:bCs/>
        </w:rPr>
      </w:pPr>
    </w:p>
    <w:p w14:paraId="73BEE1A0" w14:textId="77777777" w:rsidR="00193A35" w:rsidRDefault="00193A35" w:rsidP="002E1CF2">
      <w:pPr>
        <w:spacing w:after="0"/>
        <w:ind w:hanging="13"/>
        <w:jc w:val="center"/>
        <w:rPr>
          <w:rFonts w:eastAsia="Arial Unicode MS" w:cs="Tahoma"/>
          <w:bCs/>
        </w:rPr>
      </w:pPr>
    </w:p>
    <w:p w14:paraId="7CE2B24E" w14:textId="77777777" w:rsidR="00276000" w:rsidRDefault="00276000" w:rsidP="002E1CF2">
      <w:pPr>
        <w:spacing w:after="0"/>
        <w:ind w:hanging="13"/>
        <w:jc w:val="center"/>
        <w:rPr>
          <w:rFonts w:eastAsia="Arial Unicode MS" w:cs="Tahoma"/>
          <w:bCs/>
        </w:rPr>
      </w:pPr>
    </w:p>
    <w:p w14:paraId="1FDF4BDB" w14:textId="77777777" w:rsidR="00276000" w:rsidRDefault="00276000" w:rsidP="002E1CF2">
      <w:pPr>
        <w:spacing w:after="0"/>
        <w:ind w:hanging="13"/>
        <w:jc w:val="center"/>
        <w:rPr>
          <w:rFonts w:eastAsia="Arial Unicode MS" w:cs="Tahoma"/>
          <w:bCs/>
        </w:rPr>
      </w:pPr>
    </w:p>
    <w:p w14:paraId="546DCB3A" w14:textId="77777777" w:rsidR="00276000" w:rsidRDefault="00276000" w:rsidP="002E1CF2">
      <w:pPr>
        <w:spacing w:after="0"/>
        <w:ind w:hanging="13"/>
        <w:jc w:val="center"/>
        <w:rPr>
          <w:rFonts w:eastAsia="Arial Unicode MS" w:cs="Tahoma"/>
          <w:bCs/>
        </w:rPr>
      </w:pPr>
    </w:p>
    <w:p w14:paraId="131A5287" w14:textId="77777777" w:rsidR="00276000" w:rsidRDefault="00276000" w:rsidP="002E1CF2">
      <w:pPr>
        <w:spacing w:after="0"/>
        <w:ind w:hanging="13"/>
        <w:jc w:val="center"/>
        <w:rPr>
          <w:rFonts w:eastAsia="Arial Unicode MS" w:cs="Tahoma"/>
          <w:bCs/>
        </w:rPr>
      </w:pPr>
    </w:p>
    <w:p w14:paraId="73DCD271" w14:textId="77777777" w:rsidR="00276000" w:rsidRDefault="00276000" w:rsidP="002E1CF2">
      <w:pPr>
        <w:spacing w:after="0"/>
        <w:ind w:hanging="13"/>
        <w:jc w:val="center"/>
        <w:rPr>
          <w:rFonts w:eastAsia="Arial Unicode MS" w:cs="Tahoma"/>
          <w:bCs/>
        </w:rPr>
      </w:pPr>
    </w:p>
    <w:p w14:paraId="79822B3D" w14:textId="77777777" w:rsidR="00276000" w:rsidRDefault="00276000" w:rsidP="002E1CF2">
      <w:pPr>
        <w:spacing w:after="0"/>
        <w:ind w:hanging="13"/>
        <w:jc w:val="center"/>
        <w:rPr>
          <w:rFonts w:eastAsia="Arial Unicode MS" w:cs="Tahoma"/>
          <w:bCs/>
        </w:rPr>
      </w:pPr>
    </w:p>
    <w:p w14:paraId="11C1BC79" w14:textId="77777777" w:rsidR="00276000" w:rsidRDefault="00276000" w:rsidP="002E1CF2">
      <w:pPr>
        <w:spacing w:after="0"/>
        <w:ind w:hanging="13"/>
        <w:jc w:val="center"/>
        <w:rPr>
          <w:rFonts w:eastAsia="Arial Unicode MS" w:cs="Tahoma"/>
          <w:bCs/>
        </w:rPr>
      </w:pPr>
    </w:p>
    <w:p w14:paraId="5068246E" w14:textId="77777777" w:rsidR="00276000" w:rsidRDefault="00276000" w:rsidP="002E1CF2">
      <w:pPr>
        <w:spacing w:after="0"/>
        <w:ind w:hanging="13"/>
        <w:jc w:val="center"/>
        <w:rPr>
          <w:rFonts w:eastAsia="Arial Unicode MS" w:cs="Tahoma"/>
          <w:bCs/>
        </w:rPr>
      </w:pPr>
    </w:p>
    <w:p w14:paraId="464A6BD3" w14:textId="77777777" w:rsidR="00276000" w:rsidRDefault="00276000" w:rsidP="002E1CF2">
      <w:pPr>
        <w:spacing w:after="0"/>
        <w:ind w:hanging="13"/>
        <w:jc w:val="center"/>
        <w:rPr>
          <w:rFonts w:eastAsia="Arial Unicode MS" w:cs="Tahoma"/>
          <w:bCs/>
        </w:rPr>
      </w:pPr>
    </w:p>
    <w:p w14:paraId="30174BA7" w14:textId="77777777" w:rsidR="00276000" w:rsidRDefault="00276000" w:rsidP="002E1CF2">
      <w:pPr>
        <w:spacing w:after="0"/>
        <w:ind w:hanging="13"/>
        <w:jc w:val="center"/>
        <w:rPr>
          <w:rFonts w:eastAsia="Arial Unicode MS" w:cs="Tahoma"/>
          <w:bCs/>
        </w:rPr>
      </w:pPr>
    </w:p>
    <w:p w14:paraId="08BE22E2" w14:textId="77777777" w:rsidR="008D0D6F" w:rsidRDefault="008D0D6F" w:rsidP="002E1CF2">
      <w:pPr>
        <w:spacing w:after="0"/>
        <w:ind w:hanging="13"/>
        <w:jc w:val="center"/>
        <w:rPr>
          <w:rFonts w:eastAsia="Arial Unicode MS" w:cs="Tahoma"/>
          <w:bCs/>
        </w:rPr>
      </w:pPr>
    </w:p>
    <w:p w14:paraId="014CEA15" w14:textId="77777777" w:rsidR="008D0D6F" w:rsidRPr="004A613A" w:rsidRDefault="008D0D6F" w:rsidP="002E1CF2">
      <w:pPr>
        <w:spacing w:after="0"/>
        <w:ind w:hanging="13"/>
        <w:jc w:val="center"/>
        <w:rPr>
          <w:rFonts w:eastAsia="Arial Unicode MS" w:cs="Tahoma"/>
          <w:bCs/>
        </w:rPr>
      </w:pPr>
    </w:p>
    <w:p w14:paraId="074A59EE" w14:textId="77777777" w:rsidR="00F955CC" w:rsidRDefault="00F955CC" w:rsidP="002E1CF2">
      <w:pPr>
        <w:spacing w:after="0"/>
        <w:ind w:hanging="13"/>
        <w:jc w:val="center"/>
        <w:rPr>
          <w:rFonts w:eastAsia="Arial Unicode MS" w:cs="Tahoma"/>
          <w:b/>
          <w:bCs/>
        </w:rPr>
      </w:pPr>
    </w:p>
    <w:p w14:paraId="3003F793" w14:textId="77777777" w:rsidR="00F955CC" w:rsidRDefault="00F955CC" w:rsidP="002E1CF2">
      <w:pPr>
        <w:spacing w:after="0"/>
        <w:ind w:hanging="13"/>
        <w:jc w:val="center"/>
        <w:rPr>
          <w:rFonts w:eastAsia="Arial Unicode MS" w:cs="Tahoma"/>
          <w:b/>
          <w:bCs/>
        </w:rPr>
      </w:pPr>
    </w:p>
    <w:p w14:paraId="7EBCE105" w14:textId="4A68C2BF" w:rsidR="002E1CF2" w:rsidRPr="006C3628" w:rsidRDefault="002E1CF2" w:rsidP="002E1CF2">
      <w:pPr>
        <w:spacing w:after="0"/>
        <w:ind w:hanging="13"/>
        <w:jc w:val="center"/>
        <w:rPr>
          <w:rFonts w:eastAsia="Arial Unicode MS" w:cs="Tahoma"/>
          <w:b/>
          <w:bCs/>
        </w:rPr>
      </w:pPr>
      <w:r w:rsidRPr="006C3628">
        <w:rPr>
          <w:rFonts w:eastAsia="Arial Unicode MS" w:cs="Tahoma"/>
          <w:b/>
          <w:bCs/>
        </w:rPr>
        <w:t>Molimo da obrazac popunite korištenjem računala</w:t>
      </w:r>
      <w:r w:rsidR="00172130">
        <w:rPr>
          <w:rFonts w:eastAsia="Arial Unicode MS" w:cs="Tahoma"/>
          <w:b/>
          <w:bCs/>
        </w:rPr>
        <w:t>!</w:t>
      </w:r>
      <w:r w:rsidRPr="006C3628">
        <w:rPr>
          <w:rFonts w:eastAsia="Arial Unicode MS" w:cs="Tahoma"/>
          <w:b/>
          <w:bCs/>
        </w:rPr>
        <w:t xml:space="preserve"> </w:t>
      </w:r>
    </w:p>
    <w:p w14:paraId="2F118244" w14:textId="77777777" w:rsidR="0016666D" w:rsidRPr="006C3628" w:rsidRDefault="0016666D" w:rsidP="002E1CF2">
      <w:pPr>
        <w:spacing w:after="0"/>
        <w:ind w:hanging="13"/>
        <w:jc w:val="center"/>
        <w:rPr>
          <w:rFonts w:eastAsia="Arial Unicode MS" w:cs="Tahoma"/>
          <w:b/>
          <w:bCs/>
        </w:rPr>
      </w:pPr>
    </w:p>
    <w:tbl>
      <w:tblPr>
        <w:tblW w:w="9882" w:type="dxa"/>
        <w:tblInd w:w="46" w:type="dxa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391"/>
        <w:gridCol w:w="272"/>
        <w:gridCol w:w="3157"/>
        <w:gridCol w:w="97"/>
        <w:gridCol w:w="1145"/>
        <w:gridCol w:w="426"/>
        <w:gridCol w:w="44"/>
        <w:gridCol w:w="91"/>
        <w:gridCol w:w="398"/>
        <w:gridCol w:w="16"/>
        <w:gridCol w:w="585"/>
        <w:gridCol w:w="295"/>
        <w:gridCol w:w="194"/>
        <w:gridCol w:w="645"/>
        <w:gridCol w:w="567"/>
        <w:gridCol w:w="425"/>
        <w:gridCol w:w="142"/>
        <w:gridCol w:w="141"/>
        <w:gridCol w:w="851"/>
      </w:tblGrid>
      <w:tr w:rsidR="00CC6851" w:rsidRPr="004A613A" w14:paraId="5DCF9FF1" w14:textId="77777777" w:rsidTr="006C3628">
        <w:trPr>
          <w:trHeight w:val="340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B0F0"/>
            <w:vAlign w:val="center"/>
          </w:tcPr>
          <w:p w14:paraId="4DBF3D0C" w14:textId="77777777" w:rsidR="00CC6851" w:rsidRPr="004A613A" w:rsidRDefault="00CC6851" w:rsidP="00CC6851">
            <w:pPr>
              <w:snapToGrid w:val="0"/>
              <w:spacing w:after="0" w:line="240" w:lineRule="auto"/>
              <w:jc w:val="center"/>
              <w:rPr>
                <w:rFonts w:eastAsia="Arial Unicode MS" w:cs="Arial"/>
                <w:b/>
              </w:rPr>
            </w:pPr>
            <w:r w:rsidRPr="004A613A">
              <w:rPr>
                <w:rFonts w:eastAsia="Times New Roman" w:cs="Times New Roman"/>
                <w:b/>
                <w:sz w:val="24"/>
                <w:szCs w:val="24"/>
              </w:rPr>
              <w:lastRenderedPageBreak/>
              <w:br w:type="page"/>
            </w:r>
            <w:r w:rsidRPr="004A613A">
              <w:rPr>
                <w:rFonts w:eastAsia="Arial Unicode MS" w:cs="Arial"/>
                <w:b/>
              </w:rPr>
              <w:t>I.</w:t>
            </w:r>
          </w:p>
        </w:tc>
        <w:tc>
          <w:tcPr>
            <w:tcW w:w="9491" w:type="dxa"/>
            <w:gridSpan w:val="1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vAlign w:val="center"/>
          </w:tcPr>
          <w:p w14:paraId="3C95E71A" w14:textId="77777777" w:rsidR="00CC6851" w:rsidRPr="004A613A" w:rsidRDefault="00CC6851" w:rsidP="00CC6851">
            <w:pPr>
              <w:snapToGrid w:val="0"/>
              <w:spacing w:after="0" w:line="240" w:lineRule="auto"/>
              <w:rPr>
                <w:rFonts w:eastAsia="Arial Unicode MS" w:cs="Arial"/>
                <w:b/>
              </w:rPr>
            </w:pPr>
            <w:r w:rsidRPr="004A613A">
              <w:rPr>
                <w:rFonts w:eastAsia="Arial Unicode MS" w:cs="Arial"/>
                <w:b/>
              </w:rPr>
              <w:t>OSNOVNI PODACI O ORGANIZACIJI – PRIJAVITELJU PROGRAMA</w:t>
            </w:r>
          </w:p>
        </w:tc>
      </w:tr>
      <w:tr w:rsidR="00CC6851" w:rsidRPr="004A613A" w14:paraId="774DA5D6" w14:textId="77777777" w:rsidTr="006C3628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14:paraId="0137D60B" w14:textId="77777777" w:rsidR="00CC6851" w:rsidRPr="004A613A" w:rsidRDefault="00CC6851" w:rsidP="00CC6851">
            <w:pPr>
              <w:snapToGrid w:val="0"/>
              <w:spacing w:after="0" w:line="240" w:lineRule="auto"/>
              <w:jc w:val="center"/>
              <w:rPr>
                <w:rFonts w:eastAsia="Arial Unicode MS" w:cs="Arial"/>
              </w:rPr>
            </w:pPr>
            <w:r w:rsidRPr="004A613A">
              <w:rPr>
                <w:rFonts w:eastAsia="Arial Unicode MS" w:cs="Arial"/>
              </w:rPr>
              <w:t>1.</w:t>
            </w:r>
          </w:p>
        </w:tc>
        <w:tc>
          <w:tcPr>
            <w:tcW w:w="3429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DEEAF6"/>
          </w:tcPr>
          <w:p w14:paraId="561B1047" w14:textId="77777777" w:rsidR="00CC6851" w:rsidRPr="004A613A" w:rsidRDefault="00CC6851" w:rsidP="00CC6851">
            <w:pPr>
              <w:snapToGrid w:val="0"/>
              <w:spacing w:after="0" w:line="240" w:lineRule="auto"/>
              <w:rPr>
                <w:rFonts w:eastAsia="Arial Unicode MS" w:cs="Arial"/>
              </w:rPr>
            </w:pPr>
            <w:r w:rsidRPr="004A613A">
              <w:rPr>
                <w:rFonts w:eastAsia="Arial Unicode MS" w:cs="Arial"/>
              </w:rPr>
              <w:t>Naziv sportske udruge</w:t>
            </w:r>
            <w:r w:rsidR="00D54784" w:rsidRPr="004A613A">
              <w:rPr>
                <w:rFonts w:eastAsia="Arial Unicode MS" w:cs="Arial"/>
              </w:rPr>
              <w:t xml:space="preserve"> (pravne osobe)</w:t>
            </w:r>
          </w:p>
        </w:tc>
        <w:tc>
          <w:tcPr>
            <w:tcW w:w="6062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C5B0B" w14:textId="77777777" w:rsidR="00CC6851" w:rsidRPr="004A613A" w:rsidRDefault="00CC6851" w:rsidP="00CC6851">
            <w:pPr>
              <w:snapToGrid w:val="0"/>
              <w:spacing w:after="0" w:line="240" w:lineRule="auto"/>
              <w:rPr>
                <w:rFonts w:eastAsia="Arial Unicode MS" w:cs="Arial"/>
              </w:rPr>
            </w:pPr>
          </w:p>
        </w:tc>
      </w:tr>
      <w:tr w:rsidR="00CC6851" w:rsidRPr="004A613A" w14:paraId="72099573" w14:textId="77777777" w:rsidTr="006C3628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14:paraId="78DFF1B5" w14:textId="77777777" w:rsidR="00CC6851" w:rsidRPr="004A613A" w:rsidRDefault="00CC6851" w:rsidP="00CC6851">
            <w:pPr>
              <w:snapToGrid w:val="0"/>
              <w:spacing w:after="0" w:line="240" w:lineRule="auto"/>
              <w:jc w:val="center"/>
              <w:rPr>
                <w:rFonts w:eastAsia="Arial Unicode MS" w:cs="Arial"/>
              </w:rPr>
            </w:pPr>
            <w:r w:rsidRPr="004A613A">
              <w:rPr>
                <w:rFonts w:eastAsia="Arial Unicode MS" w:cs="Arial"/>
              </w:rPr>
              <w:t>2.</w:t>
            </w:r>
          </w:p>
        </w:tc>
        <w:tc>
          <w:tcPr>
            <w:tcW w:w="3429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DEEAF6"/>
          </w:tcPr>
          <w:p w14:paraId="4248AD68" w14:textId="77777777" w:rsidR="00CC6851" w:rsidRPr="004A613A" w:rsidRDefault="00CC6851" w:rsidP="00CC6851">
            <w:pPr>
              <w:snapToGrid w:val="0"/>
              <w:spacing w:after="0" w:line="240" w:lineRule="auto"/>
              <w:rPr>
                <w:rFonts w:eastAsia="Arial Unicode MS" w:cs="Arial"/>
                <w:i/>
                <w:sz w:val="16"/>
                <w:szCs w:val="16"/>
              </w:rPr>
            </w:pPr>
            <w:r w:rsidRPr="004A613A">
              <w:rPr>
                <w:rFonts w:eastAsia="Arial Unicode MS" w:cs="Arial"/>
              </w:rPr>
              <w:t xml:space="preserve">Sjedište i adresa </w:t>
            </w:r>
            <w:r w:rsidRPr="004A613A">
              <w:rPr>
                <w:rFonts w:eastAsia="Arial Unicode MS" w:cs="Arial"/>
                <w:i/>
                <w:sz w:val="16"/>
                <w:szCs w:val="16"/>
              </w:rPr>
              <w:t>(ulica i broj)</w:t>
            </w:r>
          </w:p>
        </w:tc>
        <w:tc>
          <w:tcPr>
            <w:tcW w:w="6062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143F9" w14:textId="77777777" w:rsidR="00CC6851" w:rsidRPr="004A613A" w:rsidRDefault="00CC6851" w:rsidP="00CC6851">
            <w:pPr>
              <w:snapToGrid w:val="0"/>
              <w:spacing w:after="0" w:line="240" w:lineRule="auto"/>
              <w:rPr>
                <w:rFonts w:eastAsia="Arial Unicode MS" w:cs="Arial"/>
              </w:rPr>
            </w:pPr>
          </w:p>
        </w:tc>
      </w:tr>
      <w:tr w:rsidR="00CC6851" w:rsidRPr="004A613A" w14:paraId="241E0B3C" w14:textId="77777777" w:rsidTr="002708A9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14:paraId="74B74F7D" w14:textId="77777777" w:rsidR="00CC6851" w:rsidRPr="004A613A" w:rsidRDefault="00CC6851" w:rsidP="00CC6851">
            <w:pPr>
              <w:snapToGrid w:val="0"/>
              <w:spacing w:after="0" w:line="240" w:lineRule="auto"/>
              <w:jc w:val="center"/>
              <w:rPr>
                <w:rFonts w:eastAsia="Arial Unicode MS" w:cs="Arial"/>
              </w:rPr>
            </w:pPr>
            <w:r w:rsidRPr="004A613A">
              <w:rPr>
                <w:rFonts w:eastAsia="Arial Unicode MS" w:cs="Arial"/>
              </w:rPr>
              <w:t>3.</w:t>
            </w:r>
          </w:p>
        </w:tc>
        <w:tc>
          <w:tcPr>
            <w:tcW w:w="3429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DEEAF6"/>
          </w:tcPr>
          <w:p w14:paraId="37717236" w14:textId="77777777" w:rsidR="00CC6851" w:rsidRPr="004A613A" w:rsidRDefault="00CC6851" w:rsidP="00CC6851">
            <w:pPr>
              <w:snapToGrid w:val="0"/>
              <w:spacing w:after="0" w:line="240" w:lineRule="auto"/>
              <w:rPr>
                <w:rFonts w:eastAsia="Arial Unicode MS" w:cs="Arial"/>
              </w:rPr>
            </w:pPr>
            <w:r w:rsidRPr="004A613A">
              <w:rPr>
                <w:rFonts w:eastAsia="Arial Unicode MS" w:cs="Arial"/>
              </w:rPr>
              <w:t>Poštanski broj</w:t>
            </w:r>
          </w:p>
        </w:tc>
        <w:tc>
          <w:tcPr>
            <w:tcW w:w="17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374894" w14:textId="77777777" w:rsidR="00CC6851" w:rsidRPr="004A613A" w:rsidRDefault="00CC6851" w:rsidP="00CC6851">
            <w:pPr>
              <w:snapToGrid w:val="0"/>
              <w:spacing w:after="0" w:line="240" w:lineRule="auto"/>
              <w:rPr>
                <w:rFonts w:eastAsia="Arial Unicode MS" w:cs="Arial"/>
              </w:rPr>
            </w:pPr>
          </w:p>
        </w:tc>
        <w:tc>
          <w:tcPr>
            <w:tcW w:w="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14:paraId="61E809C4" w14:textId="77777777" w:rsidR="00CC6851" w:rsidRPr="004A613A" w:rsidRDefault="00CC6851" w:rsidP="00CC6851">
            <w:pPr>
              <w:snapToGrid w:val="0"/>
              <w:spacing w:after="0" w:line="240" w:lineRule="auto"/>
              <w:jc w:val="center"/>
              <w:rPr>
                <w:rFonts w:eastAsia="Arial Unicode MS" w:cs="Arial"/>
              </w:rPr>
            </w:pPr>
            <w:r w:rsidRPr="004A613A">
              <w:rPr>
                <w:rFonts w:eastAsia="Arial Unicode MS" w:cs="Arial"/>
              </w:rPr>
              <w:t>4.</w:t>
            </w:r>
          </w:p>
        </w:tc>
        <w:tc>
          <w:tcPr>
            <w:tcW w:w="1735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DEEAF6"/>
          </w:tcPr>
          <w:p w14:paraId="1DCB804B" w14:textId="77777777" w:rsidR="00CC6851" w:rsidRPr="004A613A" w:rsidRDefault="00CC6851" w:rsidP="00CC6851">
            <w:pPr>
              <w:snapToGrid w:val="0"/>
              <w:spacing w:after="0" w:line="240" w:lineRule="auto"/>
              <w:rPr>
                <w:rFonts w:eastAsia="Arial Unicode MS" w:cs="Arial"/>
              </w:rPr>
            </w:pPr>
            <w:r w:rsidRPr="004A613A">
              <w:rPr>
                <w:rFonts w:eastAsia="Arial Unicode MS" w:cs="Arial"/>
              </w:rPr>
              <w:t>Županija</w:t>
            </w:r>
          </w:p>
        </w:tc>
        <w:tc>
          <w:tcPr>
            <w:tcW w:w="21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579CA" w14:textId="77777777" w:rsidR="00CC6851" w:rsidRPr="004A613A" w:rsidRDefault="00CC6851" w:rsidP="00CC6851">
            <w:pPr>
              <w:snapToGrid w:val="0"/>
              <w:spacing w:after="0" w:line="240" w:lineRule="auto"/>
              <w:rPr>
                <w:rFonts w:eastAsia="Arial Unicode MS" w:cs="Arial"/>
              </w:rPr>
            </w:pPr>
          </w:p>
        </w:tc>
      </w:tr>
      <w:tr w:rsidR="00CC6851" w:rsidRPr="004A613A" w14:paraId="1740CBF5" w14:textId="77777777" w:rsidTr="006C3628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14:paraId="2FA1AFE6" w14:textId="77777777" w:rsidR="00CC6851" w:rsidRPr="004A613A" w:rsidRDefault="00653242" w:rsidP="00CC6851">
            <w:pPr>
              <w:snapToGrid w:val="0"/>
              <w:spacing w:after="0" w:line="240" w:lineRule="auto"/>
              <w:jc w:val="center"/>
              <w:rPr>
                <w:rFonts w:eastAsia="Arial Unicode MS" w:cs="Arial"/>
              </w:rPr>
            </w:pPr>
            <w:r w:rsidRPr="004A613A">
              <w:rPr>
                <w:rFonts w:eastAsia="Arial Unicode MS" w:cs="Arial"/>
              </w:rPr>
              <w:t>5</w:t>
            </w:r>
            <w:r w:rsidR="00CC6851" w:rsidRPr="004A613A">
              <w:rPr>
                <w:rFonts w:eastAsia="Arial Unicode MS" w:cs="Arial"/>
              </w:rPr>
              <w:t>.</w:t>
            </w:r>
          </w:p>
        </w:tc>
        <w:tc>
          <w:tcPr>
            <w:tcW w:w="3429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DEEAF6"/>
          </w:tcPr>
          <w:p w14:paraId="68E5DFBF" w14:textId="77777777" w:rsidR="00CC6851" w:rsidRPr="004A613A" w:rsidRDefault="00CC6851" w:rsidP="00CC6851">
            <w:pPr>
              <w:snapToGrid w:val="0"/>
              <w:spacing w:after="0" w:line="240" w:lineRule="auto"/>
              <w:rPr>
                <w:rFonts w:eastAsia="Arial Unicode MS" w:cs="Arial"/>
                <w:i/>
                <w:sz w:val="16"/>
                <w:szCs w:val="16"/>
              </w:rPr>
            </w:pPr>
            <w:r w:rsidRPr="004A613A">
              <w:rPr>
                <w:rFonts w:eastAsia="Arial Unicode MS" w:cs="Arial"/>
              </w:rPr>
              <w:t xml:space="preserve">Ime i prezime  osobe ovlaštene za zastupanje i dužnost koju obavlja </w:t>
            </w:r>
          </w:p>
        </w:tc>
        <w:tc>
          <w:tcPr>
            <w:tcW w:w="6062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59061" w14:textId="77777777" w:rsidR="00CC6851" w:rsidRPr="004A613A" w:rsidRDefault="00CC6851" w:rsidP="00CC6851">
            <w:pPr>
              <w:snapToGrid w:val="0"/>
              <w:spacing w:after="0" w:line="240" w:lineRule="auto"/>
              <w:rPr>
                <w:rFonts w:eastAsia="Arial Unicode MS" w:cs="Arial"/>
              </w:rPr>
            </w:pPr>
          </w:p>
        </w:tc>
      </w:tr>
      <w:tr w:rsidR="00CC6851" w:rsidRPr="004A613A" w14:paraId="4FD64C84" w14:textId="77777777" w:rsidTr="006C3628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14:paraId="2BDD2D01" w14:textId="77777777" w:rsidR="00CC6851" w:rsidRPr="004A613A" w:rsidRDefault="00CC6851" w:rsidP="00CC6851">
            <w:pPr>
              <w:snapToGrid w:val="0"/>
              <w:spacing w:after="0" w:line="240" w:lineRule="auto"/>
              <w:jc w:val="center"/>
              <w:rPr>
                <w:rFonts w:eastAsia="Arial Unicode MS" w:cs="Arial"/>
              </w:rPr>
            </w:pPr>
            <w:r w:rsidRPr="004A613A">
              <w:rPr>
                <w:rFonts w:eastAsia="Arial Unicode MS" w:cs="Arial"/>
              </w:rPr>
              <w:t>6.</w:t>
            </w:r>
          </w:p>
        </w:tc>
        <w:tc>
          <w:tcPr>
            <w:tcW w:w="3429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DEEAF6"/>
          </w:tcPr>
          <w:p w14:paraId="5F143F47" w14:textId="77777777" w:rsidR="00CC6851" w:rsidRPr="004A613A" w:rsidRDefault="00CC6851" w:rsidP="00CC6851">
            <w:pPr>
              <w:snapToGrid w:val="0"/>
              <w:spacing w:after="0" w:line="240" w:lineRule="auto"/>
              <w:rPr>
                <w:rFonts w:eastAsia="Arial Unicode MS" w:cs="Arial"/>
              </w:rPr>
            </w:pPr>
            <w:r w:rsidRPr="004A613A">
              <w:rPr>
                <w:rFonts w:eastAsia="Arial Unicode MS" w:cs="Arial"/>
              </w:rPr>
              <w:t>Telefon</w:t>
            </w:r>
          </w:p>
        </w:tc>
        <w:tc>
          <w:tcPr>
            <w:tcW w:w="17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CC5E50" w14:textId="77777777" w:rsidR="00CC6851" w:rsidRPr="004A613A" w:rsidRDefault="00CC6851" w:rsidP="00CC6851">
            <w:pPr>
              <w:snapToGrid w:val="0"/>
              <w:spacing w:after="0" w:line="240" w:lineRule="auto"/>
              <w:rPr>
                <w:rFonts w:eastAsia="Arial Unicode MS" w:cs="Arial"/>
              </w:rPr>
            </w:pPr>
          </w:p>
        </w:tc>
        <w:tc>
          <w:tcPr>
            <w:tcW w:w="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14:paraId="094ADC89" w14:textId="77777777" w:rsidR="00CC6851" w:rsidRPr="004A613A" w:rsidRDefault="00CC6851" w:rsidP="00CC6851">
            <w:pPr>
              <w:snapToGrid w:val="0"/>
              <w:spacing w:after="0" w:line="240" w:lineRule="auto"/>
              <w:jc w:val="center"/>
              <w:rPr>
                <w:rFonts w:eastAsia="Arial Unicode MS" w:cs="Arial"/>
              </w:rPr>
            </w:pPr>
            <w:r w:rsidRPr="004A613A">
              <w:rPr>
                <w:rFonts w:eastAsia="Arial Unicode MS" w:cs="Arial"/>
              </w:rPr>
              <w:t>7.</w:t>
            </w:r>
          </w:p>
        </w:tc>
        <w:tc>
          <w:tcPr>
            <w:tcW w:w="1735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DEEAF6"/>
          </w:tcPr>
          <w:p w14:paraId="17FB3376" w14:textId="77777777" w:rsidR="00CC6851" w:rsidRPr="004A613A" w:rsidRDefault="00CC6851" w:rsidP="00CC6851">
            <w:pPr>
              <w:snapToGrid w:val="0"/>
              <w:spacing w:after="0" w:line="240" w:lineRule="auto"/>
              <w:rPr>
                <w:rFonts w:eastAsia="Arial Unicode MS" w:cs="Arial"/>
              </w:rPr>
            </w:pPr>
            <w:r w:rsidRPr="004A613A">
              <w:rPr>
                <w:rFonts w:eastAsia="Arial Unicode MS" w:cs="Arial"/>
              </w:rPr>
              <w:t>Mobitel</w:t>
            </w:r>
          </w:p>
        </w:tc>
        <w:tc>
          <w:tcPr>
            <w:tcW w:w="21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1F87B" w14:textId="77777777" w:rsidR="00CC6851" w:rsidRPr="004A613A" w:rsidRDefault="00CC6851" w:rsidP="00CC6851">
            <w:pPr>
              <w:snapToGrid w:val="0"/>
              <w:spacing w:after="0" w:line="240" w:lineRule="auto"/>
              <w:rPr>
                <w:rFonts w:eastAsia="Arial Unicode MS" w:cs="Arial"/>
              </w:rPr>
            </w:pPr>
          </w:p>
        </w:tc>
      </w:tr>
      <w:tr w:rsidR="00CC6851" w:rsidRPr="004A613A" w14:paraId="09342652" w14:textId="77777777" w:rsidTr="006C3628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14:paraId="6B4248E1" w14:textId="77777777" w:rsidR="00CC6851" w:rsidRPr="004A613A" w:rsidRDefault="00CC6851" w:rsidP="00CC6851">
            <w:pPr>
              <w:snapToGrid w:val="0"/>
              <w:spacing w:after="0" w:line="240" w:lineRule="auto"/>
              <w:jc w:val="center"/>
              <w:rPr>
                <w:rFonts w:eastAsia="Arial Unicode MS" w:cs="Arial"/>
              </w:rPr>
            </w:pPr>
            <w:r w:rsidRPr="004A613A">
              <w:rPr>
                <w:rFonts w:eastAsia="Arial Unicode MS" w:cs="Arial"/>
              </w:rPr>
              <w:t>9.</w:t>
            </w:r>
          </w:p>
        </w:tc>
        <w:tc>
          <w:tcPr>
            <w:tcW w:w="3429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DEEAF6"/>
          </w:tcPr>
          <w:p w14:paraId="68F2D347" w14:textId="77777777" w:rsidR="00CC6851" w:rsidRPr="004A613A" w:rsidRDefault="00CC6851" w:rsidP="00CC6851">
            <w:pPr>
              <w:snapToGrid w:val="0"/>
              <w:spacing w:after="0" w:line="240" w:lineRule="auto"/>
              <w:rPr>
                <w:rFonts w:eastAsia="Arial Unicode MS" w:cs="Arial"/>
              </w:rPr>
            </w:pPr>
            <w:r w:rsidRPr="004A613A">
              <w:rPr>
                <w:rFonts w:eastAsia="Arial Unicode MS" w:cs="Arial"/>
              </w:rPr>
              <w:t>Adresa e-pošte</w:t>
            </w:r>
          </w:p>
        </w:tc>
        <w:tc>
          <w:tcPr>
            <w:tcW w:w="6062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0283A" w14:textId="77777777" w:rsidR="00CC6851" w:rsidRPr="004A613A" w:rsidRDefault="00CC6851" w:rsidP="00CC6851">
            <w:pPr>
              <w:snapToGrid w:val="0"/>
              <w:spacing w:after="0" w:line="240" w:lineRule="auto"/>
              <w:rPr>
                <w:rFonts w:eastAsia="Arial Unicode MS" w:cs="Arial"/>
              </w:rPr>
            </w:pPr>
          </w:p>
        </w:tc>
      </w:tr>
      <w:tr w:rsidR="00CC6851" w:rsidRPr="004A613A" w14:paraId="75CD627D" w14:textId="77777777" w:rsidTr="006C3628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14:paraId="30AEC4D2" w14:textId="77777777" w:rsidR="00CC6851" w:rsidRPr="004A613A" w:rsidRDefault="00CC6851" w:rsidP="00CC6851">
            <w:pPr>
              <w:snapToGrid w:val="0"/>
              <w:spacing w:after="0" w:line="240" w:lineRule="auto"/>
              <w:jc w:val="center"/>
              <w:rPr>
                <w:rFonts w:eastAsia="Arial Unicode MS" w:cs="Arial"/>
              </w:rPr>
            </w:pPr>
            <w:r w:rsidRPr="004A613A">
              <w:rPr>
                <w:rFonts w:eastAsia="Arial Unicode MS" w:cs="Arial"/>
              </w:rPr>
              <w:t>10.</w:t>
            </w:r>
          </w:p>
        </w:tc>
        <w:tc>
          <w:tcPr>
            <w:tcW w:w="3429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DEEAF6"/>
          </w:tcPr>
          <w:p w14:paraId="3BC18C7F" w14:textId="77777777" w:rsidR="00CC6851" w:rsidRPr="004A613A" w:rsidRDefault="00CC6851" w:rsidP="00CC6851">
            <w:pPr>
              <w:snapToGrid w:val="0"/>
              <w:spacing w:after="0" w:line="240" w:lineRule="auto"/>
              <w:rPr>
                <w:rFonts w:eastAsia="Arial Unicode MS" w:cs="Arial"/>
              </w:rPr>
            </w:pPr>
            <w:r w:rsidRPr="004A613A">
              <w:rPr>
                <w:rFonts w:eastAsia="Arial Unicode MS" w:cs="Arial"/>
              </w:rPr>
              <w:t>Internetska stranica</w:t>
            </w:r>
          </w:p>
        </w:tc>
        <w:tc>
          <w:tcPr>
            <w:tcW w:w="6062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7C6AC" w14:textId="77777777" w:rsidR="00CC6851" w:rsidRPr="004A613A" w:rsidRDefault="00CC6851" w:rsidP="00CC6851">
            <w:pPr>
              <w:snapToGrid w:val="0"/>
              <w:spacing w:after="0" w:line="240" w:lineRule="auto"/>
              <w:rPr>
                <w:rFonts w:eastAsia="Arial Unicode MS" w:cs="Arial"/>
              </w:rPr>
            </w:pPr>
          </w:p>
        </w:tc>
      </w:tr>
      <w:tr w:rsidR="00CC6851" w:rsidRPr="004A613A" w14:paraId="0603287E" w14:textId="77777777" w:rsidTr="006C3628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14:paraId="6348437A" w14:textId="77777777" w:rsidR="00CC6851" w:rsidRPr="004A613A" w:rsidRDefault="00CC6851" w:rsidP="00CC6851">
            <w:pPr>
              <w:snapToGrid w:val="0"/>
              <w:spacing w:after="0" w:line="240" w:lineRule="auto"/>
              <w:jc w:val="center"/>
              <w:rPr>
                <w:rFonts w:eastAsia="Arial Unicode MS" w:cs="Arial"/>
              </w:rPr>
            </w:pPr>
            <w:r w:rsidRPr="004A613A">
              <w:rPr>
                <w:rFonts w:eastAsia="Arial Unicode MS" w:cs="Arial"/>
              </w:rPr>
              <w:t>11.</w:t>
            </w:r>
          </w:p>
        </w:tc>
        <w:tc>
          <w:tcPr>
            <w:tcW w:w="3429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DEEAF6"/>
          </w:tcPr>
          <w:p w14:paraId="66519914" w14:textId="77777777" w:rsidR="00CC6851" w:rsidRPr="004A613A" w:rsidRDefault="00CC6851" w:rsidP="00CC6851">
            <w:pPr>
              <w:snapToGrid w:val="0"/>
              <w:spacing w:after="0" w:line="240" w:lineRule="auto"/>
              <w:rPr>
                <w:rFonts w:eastAsia="Arial Unicode MS" w:cs="Arial"/>
              </w:rPr>
            </w:pPr>
            <w:r w:rsidRPr="004A613A">
              <w:rPr>
                <w:rFonts w:eastAsia="Arial Unicode MS" w:cs="Arial"/>
              </w:rPr>
              <w:t>Godina osnutka</w:t>
            </w:r>
          </w:p>
        </w:tc>
        <w:tc>
          <w:tcPr>
            <w:tcW w:w="6062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A7479" w14:textId="77777777" w:rsidR="00CC6851" w:rsidRPr="004A613A" w:rsidRDefault="00CC6851" w:rsidP="00CC6851">
            <w:pPr>
              <w:snapToGrid w:val="0"/>
              <w:spacing w:after="0" w:line="240" w:lineRule="auto"/>
              <w:rPr>
                <w:rFonts w:eastAsia="Arial Unicode MS" w:cs="Arial"/>
              </w:rPr>
            </w:pPr>
          </w:p>
        </w:tc>
      </w:tr>
      <w:tr w:rsidR="00CC6851" w:rsidRPr="004A613A" w14:paraId="641C184B" w14:textId="77777777" w:rsidTr="006C3628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14:paraId="423517C8" w14:textId="77777777" w:rsidR="00CC6851" w:rsidRPr="004A613A" w:rsidRDefault="00CC6851" w:rsidP="00CC6851">
            <w:pPr>
              <w:snapToGrid w:val="0"/>
              <w:spacing w:after="0" w:line="240" w:lineRule="auto"/>
              <w:jc w:val="center"/>
              <w:rPr>
                <w:rFonts w:eastAsia="Arial Unicode MS" w:cs="Arial"/>
              </w:rPr>
            </w:pPr>
            <w:r w:rsidRPr="004A613A">
              <w:rPr>
                <w:rFonts w:eastAsia="Arial Unicode MS" w:cs="Arial"/>
              </w:rPr>
              <w:t xml:space="preserve">12. </w:t>
            </w:r>
          </w:p>
        </w:tc>
        <w:tc>
          <w:tcPr>
            <w:tcW w:w="3429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DEEAF6"/>
          </w:tcPr>
          <w:p w14:paraId="09DE1B5E" w14:textId="77777777" w:rsidR="00CC6851" w:rsidRPr="004A613A" w:rsidRDefault="00CC6851" w:rsidP="00CC6851">
            <w:pPr>
              <w:snapToGrid w:val="0"/>
              <w:spacing w:after="0" w:line="240" w:lineRule="auto"/>
              <w:rPr>
                <w:rFonts w:eastAsia="Arial Unicode MS" w:cs="Arial"/>
              </w:rPr>
            </w:pPr>
            <w:r w:rsidRPr="004A613A">
              <w:rPr>
                <w:rFonts w:eastAsia="Arial Unicode MS" w:cs="Arial"/>
              </w:rPr>
              <w:t>Datum i godina upisa u matični registar</w:t>
            </w:r>
          </w:p>
        </w:tc>
        <w:tc>
          <w:tcPr>
            <w:tcW w:w="17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CC921B" w14:textId="77777777" w:rsidR="00CC6851" w:rsidRPr="004A613A" w:rsidRDefault="00CC6851" w:rsidP="00CC6851">
            <w:pPr>
              <w:snapToGrid w:val="0"/>
              <w:spacing w:after="0" w:line="240" w:lineRule="auto"/>
              <w:rPr>
                <w:rFonts w:eastAsia="Arial Unicode MS" w:cs="Arial"/>
              </w:rPr>
            </w:pPr>
          </w:p>
        </w:tc>
        <w:tc>
          <w:tcPr>
            <w:tcW w:w="5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14:paraId="4B0DEF0C" w14:textId="77777777" w:rsidR="00CC6851" w:rsidRPr="004A613A" w:rsidRDefault="00CC6851" w:rsidP="00CC6851">
            <w:pPr>
              <w:snapToGrid w:val="0"/>
              <w:spacing w:after="0" w:line="240" w:lineRule="auto"/>
              <w:jc w:val="center"/>
              <w:rPr>
                <w:rFonts w:eastAsia="Arial Unicode MS" w:cs="Arial"/>
              </w:rPr>
            </w:pPr>
            <w:r w:rsidRPr="004A613A">
              <w:rPr>
                <w:rFonts w:eastAsia="Arial Unicode MS" w:cs="Arial"/>
              </w:rPr>
              <w:t>13.</w:t>
            </w:r>
          </w:p>
        </w:tc>
        <w:tc>
          <w:tcPr>
            <w:tcW w:w="1719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DEEAF6"/>
          </w:tcPr>
          <w:p w14:paraId="70988602" w14:textId="77777777" w:rsidR="00CC6851" w:rsidRPr="004A613A" w:rsidRDefault="00CC6851" w:rsidP="00CC6851">
            <w:pPr>
              <w:snapToGrid w:val="0"/>
              <w:spacing w:after="0" w:line="240" w:lineRule="auto"/>
              <w:rPr>
                <w:rFonts w:eastAsia="Arial Unicode MS" w:cs="Arial"/>
              </w:rPr>
            </w:pPr>
            <w:r w:rsidRPr="004A613A">
              <w:rPr>
                <w:rFonts w:eastAsia="Arial Unicode MS" w:cs="Arial"/>
              </w:rPr>
              <w:t>Registarski broj</w:t>
            </w:r>
          </w:p>
        </w:tc>
        <w:tc>
          <w:tcPr>
            <w:tcW w:w="21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9F516" w14:textId="77777777" w:rsidR="00CC6851" w:rsidRPr="004A613A" w:rsidRDefault="00CC6851" w:rsidP="00CC6851">
            <w:pPr>
              <w:snapToGrid w:val="0"/>
              <w:spacing w:after="0" w:line="240" w:lineRule="auto"/>
              <w:rPr>
                <w:rFonts w:eastAsia="Arial Unicode MS" w:cs="Arial"/>
              </w:rPr>
            </w:pPr>
          </w:p>
        </w:tc>
      </w:tr>
      <w:tr w:rsidR="00CC6851" w:rsidRPr="004A613A" w14:paraId="662C8001" w14:textId="77777777" w:rsidTr="006C3628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14:paraId="24DCE424" w14:textId="77777777" w:rsidR="00CC6851" w:rsidRPr="004A613A" w:rsidRDefault="00CC6851" w:rsidP="00182E31">
            <w:pPr>
              <w:snapToGrid w:val="0"/>
              <w:spacing w:after="0" w:line="240" w:lineRule="auto"/>
              <w:jc w:val="center"/>
              <w:rPr>
                <w:rFonts w:eastAsia="Arial Unicode MS" w:cs="Arial"/>
              </w:rPr>
            </w:pPr>
            <w:r w:rsidRPr="004A613A">
              <w:rPr>
                <w:rFonts w:eastAsia="Arial Unicode MS" w:cs="Arial"/>
              </w:rPr>
              <w:t>1</w:t>
            </w:r>
            <w:r w:rsidR="00182E31" w:rsidRPr="004A613A">
              <w:rPr>
                <w:rFonts w:eastAsia="Arial Unicode MS" w:cs="Arial"/>
              </w:rPr>
              <w:t>4</w:t>
            </w:r>
            <w:r w:rsidRPr="004A613A">
              <w:rPr>
                <w:rFonts w:eastAsia="Arial Unicode MS" w:cs="Arial"/>
              </w:rPr>
              <w:t>.</w:t>
            </w:r>
          </w:p>
        </w:tc>
        <w:tc>
          <w:tcPr>
            <w:tcW w:w="3429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DEEAF6"/>
          </w:tcPr>
          <w:p w14:paraId="49290C53" w14:textId="77777777" w:rsidR="00CC6851" w:rsidRPr="004A613A" w:rsidRDefault="00CC6851" w:rsidP="00CC6851">
            <w:pPr>
              <w:snapToGrid w:val="0"/>
              <w:spacing w:after="0" w:line="240" w:lineRule="auto"/>
              <w:rPr>
                <w:rFonts w:eastAsia="Arial Unicode MS" w:cs="Arial"/>
              </w:rPr>
            </w:pPr>
            <w:r w:rsidRPr="004A613A">
              <w:rPr>
                <w:rFonts w:eastAsia="Arial Unicode MS" w:cs="Arial"/>
              </w:rPr>
              <w:t>Broj žiro-računa i naziv banke (IBAN)</w:t>
            </w:r>
          </w:p>
        </w:tc>
        <w:tc>
          <w:tcPr>
            <w:tcW w:w="6062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A9E6C" w14:textId="77777777" w:rsidR="00CC6851" w:rsidRPr="004A613A" w:rsidRDefault="00CC6851" w:rsidP="00CC6851">
            <w:pPr>
              <w:snapToGrid w:val="0"/>
              <w:spacing w:after="0" w:line="240" w:lineRule="auto"/>
              <w:rPr>
                <w:rFonts w:eastAsia="Arial Unicode MS" w:cs="Arial"/>
              </w:rPr>
            </w:pPr>
          </w:p>
        </w:tc>
      </w:tr>
      <w:tr w:rsidR="00CC6851" w:rsidRPr="004A613A" w14:paraId="7929C3C0" w14:textId="77777777" w:rsidTr="006C3628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14:paraId="5437A058" w14:textId="77777777" w:rsidR="00CC6851" w:rsidRPr="004A613A" w:rsidRDefault="00CC6851" w:rsidP="00182E31">
            <w:pPr>
              <w:snapToGrid w:val="0"/>
              <w:spacing w:after="0" w:line="240" w:lineRule="auto"/>
              <w:jc w:val="center"/>
              <w:rPr>
                <w:rFonts w:eastAsia="Arial Unicode MS" w:cs="Arial"/>
              </w:rPr>
            </w:pPr>
            <w:r w:rsidRPr="004A613A">
              <w:rPr>
                <w:rFonts w:eastAsia="Arial Unicode MS" w:cs="Arial"/>
              </w:rPr>
              <w:t>1</w:t>
            </w:r>
            <w:r w:rsidR="00182E31" w:rsidRPr="004A613A">
              <w:rPr>
                <w:rFonts w:eastAsia="Arial Unicode MS" w:cs="Arial"/>
              </w:rPr>
              <w:t>5</w:t>
            </w:r>
            <w:r w:rsidRPr="004A613A">
              <w:rPr>
                <w:rFonts w:eastAsia="Arial Unicode MS" w:cs="Arial"/>
              </w:rPr>
              <w:t>.</w:t>
            </w:r>
          </w:p>
        </w:tc>
        <w:tc>
          <w:tcPr>
            <w:tcW w:w="3429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DEEAF6"/>
          </w:tcPr>
          <w:p w14:paraId="750F4514" w14:textId="77777777" w:rsidR="00CC6851" w:rsidRPr="004A613A" w:rsidRDefault="00CC6851" w:rsidP="00CC6851">
            <w:pPr>
              <w:snapToGrid w:val="0"/>
              <w:spacing w:after="0" w:line="240" w:lineRule="auto"/>
              <w:rPr>
                <w:rFonts w:eastAsia="Arial Unicode MS" w:cs="Arial"/>
                <w:i/>
                <w:sz w:val="16"/>
                <w:szCs w:val="16"/>
              </w:rPr>
            </w:pPr>
            <w:r w:rsidRPr="004A613A">
              <w:rPr>
                <w:rFonts w:eastAsia="Arial Unicode MS" w:cs="Arial"/>
              </w:rPr>
              <w:t xml:space="preserve">OIB </w:t>
            </w:r>
            <w:r w:rsidRPr="004A613A">
              <w:rPr>
                <w:rFonts w:eastAsia="Arial Unicode MS" w:cs="Arial"/>
                <w:i/>
                <w:sz w:val="16"/>
                <w:szCs w:val="16"/>
              </w:rPr>
              <w:t>(osobni identifikacijski broj)</w:t>
            </w:r>
          </w:p>
        </w:tc>
        <w:tc>
          <w:tcPr>
            <w:tcW w:w="6062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A0CCB" w14:textId="77777777" w:rsidR="00CC6851" w:rsidRPr="004A613A" w:rsidRDefault="00CC6851" w:rsidP="00CC6851">
            <w:pPr>
              <w:snapToGrid w:val="0"/>
              <w:spacing w:after="0" w:line="240" w:lineRule="auto"/>
              <w:rPr>
                <w:rFonts w:eastAsia="Arial Unicode MS" w:cs="Arial"/>
              </w:rPr>
            </w:pPr>
          </w:p>
        </w:tc>
      </w:tr>
      <w:tr w:rsidR="00CC6851" w:rsidRPr="004A613A" w14:paraId="04210835" w14:textId="77777777" w:rsidTr="006C3628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14:paraId="52478E31" w14:textId="77777777" w:rsidR="00CC6851" w:rsidRPr="004A613A" w:rsidRDefault="00182E31" w:rsidP="00CC6851">
            <w:pPr>
              <w:snapToGrid w:val="0"/>
              <w:spacing w:after="0" w:line="240" w:lineRule="auto"/>
              <w:jc w:val="center"/>
              <w:rPr>
                <w:rFonts w:eastAsia="Arial Unicode MS" w:cs="Arial"/>
              </w:rPr>
            </w:pPr>
            <w:r w:rsidRPr="004A613A">
              <w:rPr>
                <w:rFonts w:eastAsia="Arial Unicode MS" w:cs="Arial"/>
              </w:rPr>
              <w:t>16</w:t>
            </w:r>
            <w:r w:rsidR="00CC6851" w:rsidRPr="004A613A">
              <w:rPr>
                <w:rFonts w:eastAsia="Arial Unicode MS" w:cs="Arial"/>
              </w:rPr>
              <w:t>.</w:t>
            </w:r>
          </w:p>
        </w:tc>
        <w:tc>
          <w:tcPr>
            <w:tcW w:w="3429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DEEAF6"/>
          </w:tcPr>
          <w:p w14:paraId="1E26C7F1" w14:textId="77777777" w:rsidR="00CC6851" w:rsidRPr="004A613A" w:rsidRDefault="00CC6851" w:rsidP="00CC6851">
            <w:pPr>
              <w:snapToGrid w:val="0"/>
              <w:spacing w:after="0" w:line="240" w:lineRule="auto"/>
              <w:rPr>
                <w:rFonts w:eastAsia="Arial Unicode MS" w:cs="Arial"/>
                <w:i/>
                <w:sz w:val="16"/>
                <w:szCs w:val="16"/>
              </w:rPr>
            </w:pPr>
            <w:r w:rsidRPr="004A613A">
              <w:rPr>
                <w:rFonts w:eastAsia="Arial Unicode MS" w:cs="Arial"/>
              </w:rPr>
              <w:t xml:space="preserve">RNO </w:t>
            </w:r>
            <w:r w:rsidRPr="004A613A">
              <w:rPr>
                <w:rFonts w:eastAsia="Arial Unicode MS" w:cs="Arial"/>
                <w:i/>
                <w:sz w:val="16"/>
                <w:szCs w:val="16"/>
              </w:rPr>
              <w:t>(broj u Registru neprofitnih organizacija)</w:t>
            </w:r>
          </w:p>
        </w:tc>
        <w:tc>
          <w:tcPr>
            <w:tcW w:w="6062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12FBB" w14:textId="77777777" w:rsidR="00CC6851" w:rsidRPr="004A613A" w:rsidRDefault="00CC6851" w:rsidP="00CC6851">
            <w:pPr>
              <w:snapToGrid w:val="0"/>
              <w:spacing w:after="0" w:line="240" w:lineRule="auto"/>
              <w:rPr>
                <w:rFonts w:eastAsia="Arial Unicode MS" w:cs="Arial"/>
              </w:rPr>
            </w:pPr>
          </w:p>
        </w:tc>
      </w:tr>
      <w:tr w:rsidR="00CC6851" w:rsidRPr="004A613A" w14:paraId="7458DEE1" w14:textId="77777777" w:rsidTr="006C3628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14:paraId="0244829E" w14:textId="77777777" w:rsidR="00CC6851" w:rsidRPr="004A613A" w:rsidRDefault="00CC6851" w:rsidP="00182E31">
            <w:pPr>
              <w:snapToGrid w:val="0"/>
              <w:spacing w:after="0" w:line="240" w:lineRule="auto"/>
              <w:jc w:val="center"/>
              <w:rPr>
                <w:rFonts w:eastAsia="Arial Unicode MS" w:cs="Arial"/>
              </w:rPr>
            </w:pPr>
            <w:r w:rsidRPr="004A613A">
              <w:rPr>
                <w:rFonts w:eastAsia="Arial Unicode MS" w:cs="Arial"/>
              </w:rPr>
              <w:t>1</w:t>
            </w:r>
            <w:r w:rsidR="00182E31" w:rsidRPr="004A613A">
              <w:rPr>
                <w:rFonts w:eastAsia="Arial Unicode MS" w:cs="Arial"/>
              </w:rPr>
              <w:t>7</w:t>
            </w:r>
            <w:r w:rsidRPr="004A613A">
              <w:rPr>
                <w:rFonts w:eastAsia="Arial Unicode MS" w:cs="Arial"/>
              </w:rPr>
              <w:t>.</w:t>
            </w:r>
          </w:p>
        </w:tc>
        <w:tc>
          <w:tcPr>
            <w:tcW w:w="4671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DEEAF6"/>
          </w:tcPr>
          <w:p w14:paraId="1953A511" w14:textId="77777777" w:rsidR="00CC6851" w:rsidRPr="004A613A" w:rsidRDefault="00CC6851" w:rsidP="004A613A">
            <w:pPr>
              <w:snapToGrid w:val="0"/>
              <w:spacing w:after="0" w:line="240" w:lineRule="auto"/>
              <w:rPr>
                <w:rFonts w:eastAsia="Arial Unicode MS" w:cs="Arial"/>
                <w:sz w:val="16"/>
                <w:szCs w:val="16"/>
              </w:rPr>
            </w:pPr>
            <w:r w:rsidRPr="004A613A">
              <w:rPr>
                <w:rFonts w:eastAsia="Arial Unicode MS" w:cs="Arial"/>
              </w:rPr>
              <w:t>Članstvo u županijskim ili državnim strukovnim savezima</w:t>
            </w:r>
            <w:r w:rsidR="004A613A">
              <w:rPr>
                <w:rFonts w:eastAsia="Arial Unicode MS" w:cs="Arial"/>
              </w:rPr>
              <w:t xml:space="preserve"> </w:t>
            </w:r>
            <w:r w:rsidRPr="004A613A">
              <w:rPr>
                <w:rFonts w:eastAsia="Arial Unicode MS" w:cs="Arial"/>
                <w:sz w:val="16"/>
                <w:szCs w:val="16"/>
              </w:rPr>
              <w:t>(navesti kojima)</w:t>
            </w:r>
          </w:p>
        </w:tc>
        <w:tc>
          <w:tcPr>
            <w:tcW w:w="4820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04376" w14:textId="77777777" w:rsidR="00CC6851" w:rsidRPr="004A613A" w:rsidRDefault="00CC6851" w:rsidP="00CC6851">
            <w:pPr>
              <w:snapToGrid w:val="0"/>
              <w:spacing w:after="0" w:line="240" w:lineRule="auto"/>
              <w:rPr>
                <w:rFonts w:eastAsia="Arial Unicode MS" w:cs="Arial"/>
              </w:rPr>
            </w:pPr>
          </w:p>
        </w:tc>
      </w:tr>
      <w:tr w:rsidR="00CC6851" w:rsidRPr="004A613A" w14:paraId="20928048" w14:textId="77777777" w:rsidTr="00D007FA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14:paraId="106B55DA" w14:textId="77777777" w:rsidR="00CC6851" w:rsidRPr="004A613A" w:rsidRDefault="00182E31" w:rsidP="00B32172">
            <w:pPr>
              <w:snapToGrid w:val="0"/>
              <w:spacing w:after="0" w:line="240" w:lineRule="auto"/>
              <w:jc w:val="center"/>
              <w:rPr>
                <w:rFonts w:eastAsia="Arial Unicode MS" w:cs="Arial"/>
              </w:rPr>
            </w:pPr>
            <w:r w:rsidRPr="004A613A">
              <w:rPr>
                <w:rFonts w:eastAsia="Arial Unicode MS" w:cs="Arial"/>
              </w:rPr>
              <w:t>1</w:t>
            </w:r>
            <w:r w:rsidR="00B32172" w:rsidRPr="004A613A">
              <w:rPr>
                <w:rFonts w:eastAsia="Arial Unicode MS" w:cs="Arial"/>
              </w:rPr>
              <w:t>8</w:t>
            </w:r>
            <w:r w:rsidR="00CC6851" w:rsidRPr="004A613A">
              <w:rPr>
                <w:rFonts w:eastAsia="Arial Unicode MS" w:cs="Arial"/>
              </w:rPr>
              <w:t>.</w:t>
            </w:r>
          </w:p>
        </w:tc>
        <w:tc>
          <w:tcPr>
            <w:tcW w:w="4671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DEEAF6"/>
          </w:tcPr>
          <w:p w14:paraId="00C94645" w14:textId="77777777" w:rsidR="00CC6851" w:rsidRPr="004A613A" w:rsidRDefault="00CC6851" w:rsidP="00063C6E">
            <w:pPr>
              <w:snapToGrid w:val="0"/>
              <w:spacing w:after="0" w:line="240" w:lineRule="auto"/>
              <w:rPr>
                <w:rFonts w:eastAsia="Arial Unicode MS" w:cs="Arial"/>
                <w:i/>
                <w:sz w:val="16"/>
                <w:szCs w:val="16"/>
              </w:rPr>
            </w:pPr>
            <w:r w:rsidRPr="004A613A">
              <w:rPr>
                <w:rFonts w:eastAsia="Arial Unicode MS" w:cs="Arial"/>
              </w:rPr>
              <w:t xml:space="preserve">Broj zaposlenih na dan prijave </w:t>
            </w:r>
            <w:r w:rsidR="00063C6E" w:rsidRPr="004A613A">
              <w:rPr>
                <w:rFonts w:eastAsia="Arial Unicode MS" w:cs="Arial"/>
              </w:rPr>
              <w:t>programa</w:t>
            </w:r>
            <w:r w:rsidRPr="004A613A">
              <w:rPr>
                <w:rFonts w:eastAsia="Arial Unicode MS" w:cs="Arial"/>
              </w:rPr>
              <w:t xml:space="preserve"> </w:t>
            </w:r>
            <w:r w:rsidRPr="004A613A">
              <w:rPr>
                <w:rFonts w:eastAsia="Arial Unicode MS" w:cs="Arial"/>
                <w:i/>
                <w:sz w:val="16"/>
                <w:szCs w:val="16"/>
              </w:rPr>
              <w:t>(upisati broj)</w:t>
            </w:r>
          </w:p>
        </w:tc>
        <w:tc>
          <w:tcPr>
            <w:tcW w:w="15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  <w:vAlign w:val="center"/>
          </w:tcPr>
          <w:p w14:paraId="44996FC7" w14:textId="77777777" w:rsidR="00CC6851" w:rsidRPr="004A613A" w:rsidRDefault="00CC6851" w:rsidP="00CC6851">
            <w:pPr>
              <w:snapToGrid w:val="0"/>
              <w:spacing w:after="0" w:line="240" w:lineRule="auto"/>
              <w:jc w:val="center"/>
              <w:rPr>
                <w:rFonts w:eastAsia="Arial Unicode MS" w:cs="Arial"/>
              </w:rPr>
            </w:pPr>
            <w:r w:rsidRPr="004A613A">
              <w:rPr>
                <w:rFonts w:eastAsia="Arial Unicode MS" w:cs="Arial"/>
              </w:rPr>
              <w:t>na određeno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D61ED4D" w14:textId="77777777" w:rsidR="00CC6851" w:rsidRPr="004A613A" w:rsidRDefault="00CC6851" w:rsidP="00CC6851">
            <w:pPr>
              <w:snapToGrid w:val="0"/>
              <w:spacing w:after="0" w:line="240" w:lineRule="auto"/>
              <w:jc w:val="center"/>
              <w:rPr>
                <w:rFonts w:eastAsia="Arial Unicode MS" w:cs="Arial"/>
              </w:rPr>
            </w:pPr>
          </w:p>
        </w:tc>
        <w:tc>
          <w:tcPr>
            <w:tcW w:w="12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  <w:vAlign w:val="center"/>
          </w:tcPr>
          <w:p w14:paraId="40D97744" w14:textId="77777777" w:rsidR="00CC6851" w:rsidRPr="004A613A" w:rsidRDefault="00CC6851" w:rsidP="00CC6851">
            <w:pPr>
              <w:snapToGrid w:val="0"/>
              <w:spacing w:after="0" w:line="240" w:lineRule="auto"/>
              <w:jc w:val="center"/>
              <w:rPr>
                <w:rFonts w:eastAsia="Arial Unicode MS" w:cs="Arial"/>
              </w:rPr>
            </w:pPr>
            <w:r w:rsidRPr="004A613A">
              <w:rPr>
                <w:rFonts w:eastAsia="Arial Unicode MS" w:cs="Arial"/>
              </w:rPr>
              <w:t>na neodređeno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C152CD" w14:textId="77777777" w:rsidR="00CC6851" w:rsidRPr="004A613A" w:rsidRDefault="00CC6851" w:rsidP="00CC6851">
            <w:pPr>
              <w:snapToGrid w:val="0"/>
              <w:spacing w:after="0" w:line="240" w:lineRule="auto"/>
              <w:jc w:val="center"/>
              <w:rPr>
                <w:rFonts w:eastAsia="Arial Unicode MS" w:cs="Arial"/>
              </w:rPr>
            </w:pPr>
          </w:p>
        </w:tc>
      </w:tr>
      <w:tr w:rsidR="00CC6851" w:rsidRPr="004A613A" w14:paraId="3DD5FD55" w14:textId="77777777" w:rsidTr="006C3628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14:paraId="2F4FFCBC" w14:textId="77777777" w:rsidR="00CC6851" w:rsidRPr="004A613A" w:rsidRDefault="00B32172" w:rsidP="00182E31">
            <w:pPr>
              <w:snapToGrid w:val="0"/>
              <w:spacing w:after="0" w:line="240" w:lineRule="auto"/>
              <w:jc w:val="center"/>
              <w:rPr>
                <w:rFonts w:eastAsia="Arial Unicode MS" w:cs="Arial"/>
              </w:rPr>
            </w:pPr>
            <w:r w:rsidRPr="004A613A">
              <w:rPr>
                <w:rFonts w:eastAsia="Arial Unicode MS" w:cs="Arial"/>
              </w:rPr>
              <w:t>19</w:t>
            </w:r>
            <w:r w:rsidR="00CC6851" w:rsidRPr="004A613A">
              <w:rPr>
                <w:rFonts w:eastAsia="Arial Unicode MS" w:cs="Arial"/>
              </w:rPr>
              <w:t>.</w:t>
            </w:r>
          </w:p>
        </w:tc>
        <w:tc>
          <w:tcPr>
            <w:tcW w:w="6231" w:type="dxa"/>
            <w:gridSpan w:val="10"/>
            <w:tcBorders>
              <w:top w:val="single" w:sz="4" w:space="0" w:color="000000"/>
              <w:bottom w:val="single" w:sz="4" w:space="0" w:color="000000"/>
            </w:tcBorders>
            <w:shd w:val="clear" w:color="auto" w:fill="DEEAF6"/>
          </w:tcPr>
          <w:p w14:paraId="2A9F8314" w14:textId="77777777" w:rsidR="00CC6851" w:rsidRPr="004A613A" w:rsidRDefault="00CC6851" w:rsidP="006A44A0">
            <w:pPr>
              <w:snapToGrid w:val="0"/>
              <w:spacing w:after="0" w:line="240" w:lineRule="auto"/>
              <w:rPr>
                <w:rFonts w:eastAsia="Arial Unicode MS" w:cs="Arial"/>
              </w:rPr>
            </w:pPr>
            <w:r w:rsidRPr="004A613A">
              <w:rPr>
                <w:rFonts w:eastAsia="Arial Unicode MS" w:cs="Arial"/>
              </w:rPr>
              <w:t>Broj osoba koje tijekom godine iz organizacije primaju naknadu</w:t>
            </w:r>
            <w:r w:rsidR="006A44A0" w:rsidRPr="004A613A">
              <w:rPr>
                <w:rFonts w:eastAsia="Arial Unicode MS" w:cs="Arial"/>
              </w:rPr>
              <w:t xml:space="preserve"> </w:t>
            </w:r>
          </w:p>
        </w:tc>
        <w:tc>
          <w:tcPr>
            <w:tcW w:w="326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45462" w14:textId="77777777" w:rsidR="00CC6851" w:rsidRPr="004A613A" w:rsidRDefault="00CC6851" w:rsidP="00CC6851">
            <w:pPr>
              <w:snapToGrid w:val="0"/>
              <w:spacing w:after="0" w:line="240" w:lineRule="auto"/>
              <w:rPr>
                <w:rFonts w:eastAsia="Arial Unicode MS" w:cs="Arial"/>
              </w:rPr>
            </w:pPr>
          </w:p>
        </w:tc>
      </w:tr>
      <w:tr w:rsidR="00CC6851" w:rsidRPr="004A613A" w14:paraId="60E76B36" w14:textId="77777777" w:rsidTr="006C3628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14:paraId="55647587" w14:textId="77777777" w:rsidR="00CC6851" w:rsidRPr="004A613A" w:rsidRDefault="00B32172" w:rsidP="00182E31">
            <w:pPr>
              <w:snapToGrid w:val="0"/>
              <w:spacing w:after="0" w:line="240" w:lineRule="auto"/>
              <w:jc w:val="center"/>
              <w:rPr>
                <w:rFonts w:eastAsia="Arial Unicode MS" w:cs="Arial"/>
              </w:rPr>
            </w:pPr>
            <w:r w:rsidRPr="004A613A">
              <w:rPr>
                <w:rFonts w:eastAsia="Arial Unicode MS" w:cs="Arial"/>
              </w:rPr>
              <w:t>20</w:t>
            </w:r>
            <w:r w:rsidR="00CC6851" w:rsidRPr="004A613A">
              <w:rPr>
                <w:rFonts w:eastAsia="Arial Unicode MS" w:cs="Arial"/>
              </w:rPr>
              <w:t>.</w:t>
            </w:r>
          </w:p>
        </w:tc>
        <w:tc>
          <w:tcPr>
            <w:tcW w:w="9491" w:type="dxa"/>
            <w:gridSpan w:val="1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9FD991C" w14:textId="77777777" w:rsidR="00CC6851" w:rsidRPr="004A613A" w:rsidRDefault="009D1B9E" w:rsidP="00B32172">
            <w:pPr>
              <w:snapToGrid w:val="0"/>
              <w:spacing w:after="0" w:line="240" w:lineRule="auto"/>
              <w:rPr>
                <w:rFonts w:eastAsia="Arial Unicode MS" w:cs="Arial"/>
              </w:rPr>
            </w:pPr>
            <w:r w:rsidRPr="004A613A">
              <w:rPr>
                <w:rFonts w:eastAsia="Arial Unicode MS" w:cs="Arial"/>
              </w:rPr>
              <w:t xml:space="preserve">Podaci o korištenju </w:t>
            </w:r>
            <w:r w:rsidR="00CC386E" w:rsidRPr="004A613A">
              <w:rPr>
                <w:rFonts w:eastAsia="Arial Unicode MS" w:cs="Arial"/>
              </w:rPr>
              <w:t>općinski</w:t>
            </w:r>
            <w:r w:rsidR="00B32172" w:rsidRPr="004A613A">
              <w:rPr>
                <w:rFonts w:eastAsia="Arial Unicode MS" w:cs="Arial"/>
              </w:rPr>
              <w:t>h</w:t>
            </w:r>
            <w:r w:rsidRPr="004A613A">
              <w:rPr>
                <w:rFonts w:eastAsia="Arial Unicode MS" w:cs="Arial"/>
              </w:rPr>
              <w:t xml:space="preserve"> objekata</w:t>
            </w:r>
          </w:p>
        </w:tc>
      </w:tr>
      <w:tr w:rsidR="00ED3834" w:rsidRPr="004A613A" w14:paraId="52100C78" w14:textId="77777777" w:rsidTr="006C3628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14:paraId="2908DE9F" w14:textId="77777777" w:rsidR="00ED3834" w:rsidRPr="004A613A" w:rsidRDefault="00ED3834" w:rsidP="00CC6851">
            <w:pPr>
              <w:snapToGrid w:val="0"/>
              <w:spacing w:after="0" w:line="240" w:lineRule="auto"/>
              <w:jc w:val="center"/>
              <w:rPr>
                <w:rFonts w:eastAsia="Arial Unicode MS" w:cs="Arial"/>
              </w:rPr>
            </w:pPr>
          </w:p>
        </w:tc>
        <w:tc>
          <w:tcPr>
            <w:tcW w:w="27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EEAF6"/>
          </w:tcPr>
          <w:p w14:paraId="545131BB" w14:textId="77777777" w:rsidR="00ED3834" w:rsidRPr="004A613A" w:rsidRDefault="00ED3834" w:rsidP="00CC6851">
            <w:pPr>
              <w:snapToGrid w:val="0"/>
              <w:spacing w:after="0" w:line="240" w:lineRule="auto"/>
              <w:rPr>
                <w:rFonts w:eastAsia="Arial Unicode MS" w:cs="Arial"/>
              </w:rPr>
            </w:pPr>
            <w:r w:rsidRPr="004A613A">
              <w:rPr>
                <w:rFonts w:eastAsia="Arial Unicode MS" w:cs="Arial"/>
              </w:rPr>
              <w:t>a)</w:t>
            </w:r>
          </w:p>
        </w:tc>
        <w:tc>
          <w:tcPr>
            <w:tcW w:w="4825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DEEAF6"/>
          </w:tcPr>
          <w:p w14:paraId="49EDC712" w14:textId="77777777" w:rsidR="00ED3834" w:rsidRPr="004A613A" w:rsidRDefault="00172130" w:rsidP="00B32172">
            <w:pPr>
              <w:snapToGrid w:val="0"/>
              <w:spacing w:after="0" w:line="240" w:lineRule="auto"/>
              <w:rPr>
                <w:rFonts w:eastAsia="Arial Unicode MS" w:cs="Arial"/>
              </w:rPr>
            </w:pPr>
            <w:r>
              <w:rPr>
                <w:rFonts w:eastAsia="Arial Unicode MS" w:cs="Arial"/>
              </w:rPr>
              <w:t>Koristi li udruga</w:t>
            </w:r>
            <w:r w:rsidR="00ED3834" w:rsidRPr="004A613A">
              <w:rPr>
                <w:rFonts w:eastAsia="Arial Unicode MS" w:cs="Arial"/>
              </w:rPr>
              <w:t xml:space="preserve"> </w:t>
            </w:r>
            <w:r w:rsidR="00B32172" w:rsidRPr="004A613A">
              <w:rPr>
                <w:rFonts w:eastAsia="Arial Unicode MS" w:cs="Arial"/>
              </w:rPr>
              <w:t>općinske</w:t>
            </w:r>
            <w:r w:rsidR="00ED3834" w:rsidRPr="004A613A">
              <w:rPr>
                <w:rFonts w:eastAsia="Arial Unicode MS" w:cs="Arial"/>
              </w:rPr>
              <w:t xml:space="preserve"> objekte </w:t>
            </w:r>
            <w:r w:rsidR="00ED3834" w:rsidRPr="004A613A">
              <w:rPr>
                <w:rFonts w:eastAsia="Arial Unicode MS" w:cs="Arial"/>
                <w:i/>
                <w:sz w:val="16"/>
                <w:szCs w:val="16"/>
              </w:rPr>
              <w:t>(označite sa “x”)</w:t>
            </w:r>
          </w:p>
        </w:tc>
        <w:tc>
          <w:tcPr>
            <w:tcW w:w="11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1FAEC35" w14:textId="77777777" w:rsidR="00ED3834" w:rsidRPr="004A613A" w:rsidRDefault="0050658F" w:rsidP="00ED3834">
            <w:pPr>
              <w:snapToGrid w:val="0"/>
              <w:spacing w:after="0" w:line="240" w:lineRule="auto"/>
              <w:jc w:val="center"/>
              <w:rPr>
                <w:rFonts w:eastAsia="Arial Unicode MS" w:cs="Arial"/>
              </w:rPr>
            </w:pPr>
            <w:r>
              <w:rPr>
                <w:rFonts w:eastAsia="Arial Unicode MS" w:cs="Arial"/>
              </w:rPr>
              <w:t>DA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491F5" w14:textId="77777777" w:rsidR="00ED3834" w:rsidRPr="004A613A" w:rsidRDefault="00ED3834" w:rsidP="00CC6851">
            <w:pPr>
              <w:snapToGrid w:val="0"/>
              <w:spacing w:after="0" w:line="240" w:lineRule="auto"/>
              <w:rPr>
                <w:rFonts w:eastAsia="Arial Unicode MS" w:cs="Arial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BA042A4" w14:textId="77777777" w:rsidR="00ED3834" w:rsidRPr="004A613A" w:rsidRDefault="0050658F" w:rsidP="00ED3834">
            <w:pPr>
              <w:snapToGrid w:val="0"/>
              <w:spacing w:after="0" w:line="240" w:lineRule="auto"/>
              <w:jc w:val="center"/>
              <w:rPr>
                <w:rFonts w:eastAsia="Arial Unicode MS" w:cs="Arial"/>
              </w:rPr>
            </w:pPr>
            <w:r>
              <w:rPr>
                <w:rFonts w:eastAsia="Arial Unicode MS" w:cs="Arial"/>
              </w:rPr>
              <w:t>NE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950DD" w14:textId="77777777" w:rsidR="00ED3834" w:rsidRPr="004A613A" w:rsidRDefault="00ED3834" w:rsidP="00CC6851">
            <w:pPr>
              <w:snapToGrid w:val="0"/>
              <w:spacing w:after="0" w:line="240" w:lineRule="auto"/>
              <w:rPr>
                <w:rFonts w:eastAsia="Arial Unicode MS" w:cs="Arial"/>
              </w:rPr>
            </w:pPr>
          </w:p>
        </w:tc>
      </w:tr>
      <w:tr w:rsidR="009D1B9E" w:rsidRPr="004A613A" w14:paraId="29162334" w14:textId="77777777" w:rsidTr="006C3628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14:paraId="4CBB3DCC" w14:textId="77777777" w:rsidR="009D1B9E" w:rsidRPr="004A613A" w:rsidRDefault="009D1B9E" w:rsidP="00CC6851">
            <w:pPr>
              <w:snapToGrid w:val="0"/>
              <w:spacing w:after="0" w:line="240" w:lineRule="auto"/>
              <w:jc w:val="center"/>
              <w:rPr>
                <w:rFonts w:eastAsia="Arial Unicode MS" w:cs="Arial"/>
              </w:rPr>
            </w:pPr>
          </w:p>
        </w:tc>
        <w:tc>
          <w:tcPr>
            <w:tcW w:w="27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EEAF6"/>
          </w:tcPr>
          <w:p w14:paraId="463E8BA8" w14:textId="77777777" w:rsidR="009D1B9E" w:rsidRPr="004A613A" w:rsidRDefault="000540DF" w:rsidP="00CC6851">
            <w:pPr>
              <w:snapToGrid w:val="0"/>
              <w:spacing w:after="0" w:line="240" w:lineRule="auto"/>
              <w:rPr>
                <w:rFonts w:eastAsia="Arial Unicode MS" w:cs="Arial"/>
              </w:rPr>
            </w:pPr>
            <w:r w:rsidRPr="004A613A">
              <w:rPr>
                <w:rFonts w:eastAsia="Arial Unicode MS" w:cs="Arial"/>
              </w:rPr>
              <w:t>a)</w:t>
            </w:r>
          </w:p>
        </w:tc>
        <w:tc>
          <w:tcPr>
            <w:tcW w:w="4825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DEEAF6"/>
          </w:tcPr>
          <w:p w14:paraId="68808FFC" w14:textId="77777777" w:rsidR="009D1B9E" w:rsidRPr="004A613A" w:rsidRDefault="000540DF" w:rsidP="00CC386E">
            <w:pPr>
              <w:snapToGrid w:val="0"/>
              <w:spacing w:after="0" w:line="240" w:lineRule="auto"/>
              <w:rPr>
                <w:rFonts w:eastAsia="Arial Unicode MS" w:cs="Arial"/>
              </w:rPr>
            </w:pPr>
            <w:r w:rsidRPr="004A613A">
              <w:rPr>
                <w:rFonts w:eastAsia="Arial Unicode MS" w:cs="Arial"/>
              </w:rPr>
              <w:t>Vrsta objekta</w:t>
            </w:r>
            <w:r w:rsidR="009D1B9E" w:rsidRPr="004A613A">
              <w:rPr>
                <w:rFonts w:eastAsia="Arial Unicode MS" w:cs="Arial"/>
              </w:rPr>
              <w:t xml:space="preserve"> koji </w:t>
            </w:r>
            <w:r w:rsidRPr="004A613A">
              <w:rPr>
                <w:rFonts w:eastAsia="Arial Unicode MS" w:cs="Arial"/>
              </w:rPr>
              <w:t xml:space="preserve">udruga koristi </w:t>
            </w:r>
            <w:r w:rsidRPr="004A613A">
              <w:rPr>
                <w:rFonts w:eastAsia="Arial Unicode MS" w:cs="Arial"/>
                <w:sz w:val="16"/>
                <w:szCs w:val="16"/>
              </w:rPr>
              <w:t>(dvorana, nogometno igralište,</w:t>
            </w:r>
            <w:r w:rsidR="004A613A">
              <w:rPr>
                <w:rFonts w:eastAsia="Arial Unicode MS" w:cs="Arial"/>
                <w:sz w:val="16"/>
                <w:szCs w:val="16"/>
              </w:rPr>
              <w:t xml:space="preserve"> </w:t>
            </w:r>
            <w:r w:rsidRPr="004A613A">
              <w:rPr>
                <w:rFonts w:eastAsia="Arial Unicode MS" w:cs="Arial"/>
                <w:sz w:val="16"/>
                <w:szCs w:val="16"/>
              </w:rPr>
              <w:t xml:space="preserve"> …)</w:t>
            </w:r>
          </w:p>
        </w:tc>
        <w:tc>
          <w:tcPr>
            <w:tcW w:w="439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09C3A" w14:textId="77777777" w:rsidR="009D1B9E" w:rsidRPr="004A613A" w:rsidRDefault="009D1B9E" w:rsidP="00CC6851">
            <w:pPr>
              <w:snapToGrid w:val="0"/>
              <w:spacing w:after="0" w:line="240" w:lineRule="auto"/>
              <w:rPr>
                <w:rFonts w:eastAsia="Arial Unicode MS" w:cs="Arial"/>
              </w:rPr>
            </w:pPr>
          </w:p>
        </w:tc>
      </w:tr>
      <w:tr w:rsidR="000540DF" w:rsidRPr="004A613A" w14:paraId="518F2A51" w14:textId="77777777" w:rsidTr="006C3628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14:paraId="51515C54" w14:textId="77777777" w:rsidR="000540DF" w:rsidRPr="004A613A" w:rsidRDefault="000540DF" w:rsidP="00CC6851">
            <w:pPr>
              <w:snapToGrid w:val="0"/>
              <w:spacing w:after="0" w:line="240" w:lineRule="auto"/>
              <w:jc w:val="center"/>
              <w:rPr>
                <w:rFonts w:eastAsia="Arial Unicode MS" w:cs="Arial"/>
              </w:rPr>
            </w:pPr>
          </w:p>
        </w:tc>
        <w:tc>
          <w:tcPr>
            <w:tcW w:w="27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EEAF6"/>
          </w:tcPr>
          <w:p w14:paraId="394FE592" w14:textId="77777777" w:rsidR="000540DF" w:rsidRPr="004A613A" w:rsidRDefault="000540DF" w:rsidP="00CC6851">
            <w:pPr>
              <w:snapToGrid w:val="0"/>
              <w:spacing w:after="0" w:line="240" w:lineRule="auto"/>
              <w:rPr>
                <w:rFonts w:eastAsia="Arial Unicode MS" w:cs="Arial"/>
              </w:rPr>
            </w:pPr>
            <w:r w:rsidRPr="004A613A">
              <w:rPr>
                <w:rFonts w:eastAsia="Arial Unicode MS" w:cs="Arial"/>
              </w:rPr>
              <w:t>b)</w:t>
            </w:r>
          </w:p>
        </w:tc>
        <w:tc>
          <w:tcPr>
            <w:tcW w:w="4825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DEEAF6"/>
          </w:tcPr>
          <w:p w14:paraId="4926F0D3" w14:textId="77777777" w:rsidR="000540DF" w:rsidRPr="004A613A" w:rsidRDefault="000540DF" w:rsidP="00CC6851">
            <w:pPr>
              <w:snapToGrid w:val="0"/>
              <w:spacing w:after="0" w:line="240" w:lineRule="auto"/>
              <w:rPr>
                <w:rFonts w:eastAsia="Arial Unicode MS" w:cs="Arial"/>
              </w:rPr>
            </w:pPr>
            <w:r w:rsidRPr="004A613A">
              <w:rPr>
                <w:rFonts w:eastAsia="Arial Unicode MS" w:cs="Arial"/>
              </w:rPr>
              <w:t xml:space="preserve">Naziv objekta koji koristite </w:t>
            </w:r>
            <w:r w:rsidRPr="004A613A">
              <w:rPr>
                <w:rFonts w:eastAsia="Arial Unicode MS" w:cs="Arial"/>
                <w:sz w:val="16"/>
                <w:szCs w:val="16"/>
              </w:rPr>
              <w:t>(mjesto)</w:t>
            </w:r>
          </w:p>
        </w:tc>
        <w:tc>
          <w:tcPr>
            <w:tcW w:w="439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19FDF" w14:textId="77777777" w:rsidR="000540DF" w:rsidRPr="004A613A" w:rsidRDefault="000540DF" w:rsidP="00CC6851">
            <w:pPr>
              <w:snapToGrid w:val="0"/>
              <w:spacing w:after="0" w:line="240" w:lineRule="auto"/>
              <w:rPr>
                <w:rFonts w:eastAsia="Arial Unicode MS" w:cs="Arial"/>
              </w:rPr>
            </w:pPr>
          </w:p>
        </w:tc>
      </w:tr>
      <w:tr w:rsidR="00CC6851" w:rsidRPr="004A613A" w14:paraId="13A435F1" w14:textId="77777777" w:rsidTr="006C3628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14:paraId="7C574C73" w14:textId="77777777" w:rsidR="00CC6851" w:rsidRPr="004A613A" w:rsidRDefault="00CC6851" w:rsidP="00CC6851">
            <w:pPr>
              <w:snapToGrid w:val="0"/>
              <w:spacing w:after="0" w:line="240" w:lineRule="auto"/>
              <w:jc w:val="center"/>
              <w:rPr>
                <w:rFonts w:eastAsia="Arial Unicode MS" w:cs="Arial"/>
              </w:rPr>
            </w:pPr>
          </w:p>
        </w:tc>
        <w:tc>
          <w:tcPr>
            <w:tcW w:w="27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EEAF6"/>
          </w:tcPr>
          <w:p w14:paraId="3C1CCE9D" w14:textId="77777777" w:rsidR="00CC6851" w:rsidRPr="004A613A" w:rsidRDefault="000540DF" w:rsidP="009D1B9E">
            <w:pPr>
              <w:snapToGrid w:val="0"/>
              <w:spacing w:after="0" w:line="240" w:lineRule="auto"/>
              <w:rPr>
                <w:rFonts w:eastAsia="Arial Unicode MS" w:cs="Arial"/>
              </w:rPr>
            </w:pPr>
            <w:r w:rsidRPr="004A613A">
              <w:rPr>
                <w:rFonts w:eastAsia="Arial Unicode MS" w:cs="Arial"/>
              </w:rPr>
              <w:t>c)</w:t>
            </w:r>
          </w:p>
        </w:tc>
        <w:tc>
          <w:tcPr>
            <w:tcW w:w="4825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DEEAF6"/>
          </w:tcPr>
          <w:p w14:paraId="382F3A2C" w14:textId="77777777" w:rsidR="00CC6851" w:rsidRPr="004A613A" w:rsidRDefault="00653242" w:rsidP="00B32172">
            <w:pPr>
              <w:snapToGrid w:val="0"/>
              <w:spacing w:after="0" w:line="240" w:lineRule="auto"/>
              <w:rPr>
                <w:rFonts w:eastAsia="Arial Unicode MS" w:cs="Arial"/>
              </w:rPr>
            </w:pPr>
            <w:r w:rsidRPr="004A613A">
              <w:rPr>
                <w:rFonts w:eastAsia="Arial Unicode MS" w:cs="Arial"/>
              </w:rPr>
              <w:t>B</w:t>
            </w:r>
            <w:r w:rsidR="00A86226" w:rsidRPr="004A613A">
              <w:rPr>
                <w:rFonts w:eastAsia="Arial Unicode MS" w:cs="Arial"/>
              </w:rPr>
              <w:t xml:space="preserve">roj sati besplatnog korištenja </w:t>
            </w:r>
            <w:r w:rsidR="00B32172" w:rsidRPr="004A613A">
              <w:rPr>
                <w:rFonts w:eastAsia="Arial Unicode MS" w:cs="Arial"/>
              </w:rPr>
              <w:t>općinskih</w:t>
            </w:r>
            <w:r w:rsidR="00A86226" w:rsidRPr="004A613A">
              <w:rPr>
                <w:rFonts w:eastAsia="Arial Unicode MS" w:cs="Arial"/>
              </w:rPr>
              <w:t xml:space="preserve"> objekata</w:t>
            </w:r>
            <w:r w:rsidRPr="004A613A">
              <w:rPr>
                <w:rFonts w:eastAsia="Arial Unicode MS" w:cs="Arial"/>
              </w:rPr>
              <w:t xml:space="preserve"> u prethodnoj godini </w:t>
            </w:r>
            <w:r w:rsidR="009D1B9E" w:rsidRPr="004A613A">
              <w:rPr>
                <w:rFonts w:eastAsia="Arial Unicode MS" w:cs="Arial"/>
              </w:rPr>
              <w:t xml:space="preserve"> </w:t>
            </w:r>
            <w:r w:rsidR="009D1B9E" w:rsidRPr="004A613A">
              <w:rPr>
                <w:rFonts w:eastAsia="Arial Unicode MS" w:cs="Arial"/>
                <w:sz w:val="16"/>
                <w:szCs w:val="16"/>
              </w:rPr>
              <w:t>(treninzi, utakmice, turniri</w:t>
            </w:r>
            <w:r w:rsidR="00ED3834" w:rsidRPr="004A613A">
              <w:rPr>
                <w:rFonts w:eastAsia="Arial Unicode MS" w:cs="Arial"/>
                <w:sz w:val="16"/>
                <w:szCs w:val="16"/>
              </w:rPr>
              <w:t>, manifestacije ..</w:t>
            </w:r>
            <w:r w:rsidR="009D1B9E" w:rsidRPr="004A613A">
              <w:rPr>
                <w:rFonts w:eastAsia="Arial Unicode MS" w:cs="Arial"/>
                <w:sz w:val="16"/>
                <w:szCs w:val="16"/>
              </w:rPr>
              <w:t>)</w:t>
            </w:r>
          </w:p>
        </w:tc>
        <w:tc>
          <w:tcPr>
            <w:tcW w:w="439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77B5C" w14:textId="77777777" w:rsidR="00CC6851" w:rsidRPr="004A613A" w:rsidRDefault="00CC6851" w:rsidP="00CC6851">
            <w:pPr>
              <w:snapToGrid w:val="0"/>
              <w:spacing w:after="0" w:line="240" w:lineRule="auto"/>
              <w:rPr>
                <w:rFonts w:eastAsia="Arial Unicode MS" w:cs="Arial"/>
              </w:rPr>
            </w:pPr>
          </w:p>
        </w:tc>
      </w:tr>
      <w:tr w:rsidR="00CC6851" w:rsidRPr="004A613A" w14:paraId="39C0E560" w14:textId="77777777" w:rsidTr="006C3628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14:paraId="1DB616E6" w14:textId="77777777" w:rsidR="00CC6851" w:rsidRPr="004A613A" w:rsidRDefault="00A86226" w:rsidP="00182E31">
            <w:pPr>
              <w:snapToGrid w:val="0"/>
              <w:spacing w:after="0" w:line="240" w:lineRule="auto"/>
              <w:jc w:val="center"/>
              <w:rPr>
                <w:rFonts w:eastAsia="Arial Unicode MS" w:cs="Arial"/>
              </w:rPr>
            </w:pPr>
            <w:r w:rsidRPr="004A613A">
              <w:rPr>
                <w:rFonts w:eastAsia="Arial Unicode MS" w:cs="Arial"/>
              </w:rPr>
              <w:t>2</w:t>
            </w:r>
            <w:r w:rsidR="00182E31" w:rsidRPr="004A613A">
              <w:rPr>
                <w:rFonts w:eastAsia="Arial Unicode MS" w:cs="Arial"/>
              </w:rPr>
              <w:t>2</w:t>
            </w:r>
            <w:r w:rsidR="00CC6851" w:rsidRPr="004A613A">
              <w:rPr>
                <w:rFonts w:eastAsia="Arial Unicode MS" w:cs="Arial"/>
              </w:rPr>
              <w:t>.</w:t>
            </w:r>
          </w:p>
        </w:tc>
        <w:tc>
          <w:tcPr>
            <w:tcW w:w="5097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DEEAF6"/>
          </w:tcPr>
          <w:p w14:paraId="6D993FCE" w14:textId="77777777" w:rsidR="00CC6851" w:rsidRPr="004A613A" w:rsidRDefault="00CC6851" w:rsidP="00B83AE0">
            <w:pPr>
              <w:snapToGrid w:val="0"/>
              <w:spacing w:after="0" w:line="240" w:lineRule="auto"/>
              <w:rPr>
                <w:rFonts w:eastAsia="Arial Unicode MS" w:cs="Arial"/>
                <w:i/>
                <w:sz w:val="16"/>
                <w:szCs w:val="16"/>
              </w:rPr>
            </w:pPr>
            <w:r w:rsidRPr="004A613A">
              <w:rPr>
                <w:rFonts w:eastAsia="Arial Unicode MS" w:cs="Arial"/>
              </w:rPr>
              <w:t xml:space="preserve">Izrađujete li </w:t>
            </w:r>
            <w:r w:rsidR="00B83AE0" w:rsidRPr="004A613A">
              <w:rPr>
                <w:rFonts w:eastAsia="Arial Unicode MS" w:cs="Arial"/>
              </w:rPr>
              <w:t>i</w:t>
            </w:r>
            <w:r w:rsidRPr="004A613A">
              <w:rPr>
                <w:rFonts w:eastAsia="Arial Unicode MS" w:cs="Arial"/>
              </w:rPr>
              <w:t xml:space="preserve"> javno objavljujete godišnji izvještaj o radu? </w:t>
            </w:r>
            <w:r w:rsidRPr="004A613A">
              <w:rPr>
                <w:rFonts w:eastAsia="Arial Unicode MS" w:cs="Arial"/>
                <w:i/>
                <w:sz w:val="16"/>
                <w:szCs w:val="16"/>
              </w:rPr>
              <w:t>(označite sa “x”)</w:t>
            </w:r>
          </w:p>
        </w:tc>
        <w:tc>
          <w:tcPr>
            <w:tcW w:w="11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  <w:vAlign w:val="center"/>
          </w:tcPr>
          <w:p w14:paraId="2B31C244" w14:textId="77777777" w:rsidR="00CC6851" w:rsidRPr="004A613A" w:rsidRDefault="0050658F" w:rsidP="00CC6851">
            <w:pPr>
              <w:snapToGrid w:val="0"/>
              <w:spacing w:after="0" w:line="240" w:lineRule="auto"/>
              <w:jc w:val="center"/>
              <w:rPr>
                <w:rFonts w:eastAsia="Arial Unicode MS" w:cs="Arial"/>
              </w:rPr>
            </w:pPr>
            <w:r w:rsidRPr="004A613A">
              <w:rPr>
                <w:rFonts w:eastAsia="Arial Unicode MS" w:cs="Arial"/>
              </w:rPr>
              <w:t>DA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EF66B11" w14:textId="77777777" w:rsidR="00CC6851" w:rsidRPr="004A613A" w:rsidRDefault="00CC6851" w:rsidP="00CC6851">
            <w:pPr>
              <w:snapToGrid w:val="0"/>
              <w:spacing w:after="0" w:line="240" w:lineRule="auto"/>
              <w:jc w:val="center"/>
              <w:rPr>
                <w:rFonts w:eastAsia="Arial Unicode MS" w:cs="Arial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  <w:vAlign w:val="center"/>
          </w:tcPr>
          <w:p w14:paraId="3E764624" w14:textId="77777777" w:rsidR="00CC6851" w:rsidRPr="004A613A" w:rsidRDefault="0050658F" w:rsidP="00CC6851">
            <w:pPr>
              <w:snapToGrid w:val="0"/>
              <w:spacing w:after="0" w:line="240" w:lineRule="auto"/>
              <w:jc w:val="center"/>
              <w:rPr>
                <w:rFonts w:eastAsia="Arial Unicode MS" w:cs="Arial"/>
              </w:rPr>
            </w:pPr>
            <w:r w:rsidRPr="004A613A">
              <w:rPr>
                <w:rFonts w:eastAsia="Arial Unicode MS" w:cs="Arial"/>
              </w:rPr>
              <w:t>NE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6D9A2F" w14:textId="77777777" w:rsidR="00CC6851" w:rsidRPr="004A613A" w:rsidRDefault="00CC6851" w:rsidP="00CC6851">
            <w:pPr>
              <w:snapToGrid w:val="0"/>
              <w:spacing w:after="0" w:line="240" w:lineRule="auto"/>
              <w:jc w:val="center"/>
              <w:rPr>
                <w:rFonts w:eastAsia="Arial Unicode MS" w:cs="Arial"/>
              </w:rPr>
            </w:pPr>
          </w:p>
        </w:tc>
      </w:tr>
      <w:tr w:rsidR="00CC6851" w:rsidRPr="004A613A" w14:paraId="363EB54E" w14:textId="77777777" w:rsidTr="006C3628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14:paraId="382C67B8" w14:textId="77777777" w:rsidR="00CC6851" w:rsidRPr="004A613A" w:rsidRDefault="00CC6851" w:rsidP="00CC6851">
            <w:pPr>
              <w:snapToGrid w:val="0"/>
              <w:spacing w:after="0" w:line="240" w:lineRule="auto"/>
              <w:jc w:val="both"/>
              <w:rPr>
                <w:rFonts w:eastAsia="Arial Unicode MS" w:cs="Arial"/>
              </w:rPr>
            </w:pPr>
          </w:p>
        </w:tc>
        <w:tc>
          <w:tcPr>
            <w:tcW w:w="9491" w:type="dxa"/>
            <w:gridSpan w:val="1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A93E180" w14:textId="77777777" w:rsidR="00CC6851" w:rsidRPr="004A613A" w:rsidRDefault="00CC6851" w:rsidP="00B83AE0">
            <w:pPr>
              <w:snapToGrid w:val="0"/>
              <w:spacing w:after="0" w:line="240" w:lineRule="auto"/>
              <w:jc w:val="both"/>
              <w:rPr>
                <w:rFonts w:eastAsia="Arial Unicode MS" w:cs="Arial"/>
              </w:rPr>
            </w:pPr>
            <w:r w:rsidRPr="004A613A">
              <w:rPr>
                <w:rFonts w:eastAsia="Arial Unicode MS" w:cs="Arial"/>
              </w:rPr>
              <w:t xml:space="preserve">Ukoliko ste označili odgovor “Da”, </w:t>
            </w:r>
            <w:r w:rsidR="00B83AE0" w:rsidRPr="004A613A">
              <w:rPr>
                <w:rFonts w:eastAsia="Arial Unicode MS" w:cs="Arial"/>
              </w:rPr>
              <w:t>napišite</w:t>
            </w:r>
            <w:r w:rsidRPr="004A613A">
              <w:rPr>
                <w:rFonts w:eastAsia="Arial Unicode MS" w:cs="Arial"/>
              </w:rPr>
              <w:t xml:space="preserve"> na koji način ga predstavljate javnosti?</w:t>
            </w:r>
          </w:p>
        </w:tc>
      </w:tr>
      <w:tr w:rsidR="00CC6851" w:rsidRPr="004A613A" w14:paraId="687D02E8" w14:textId="77777777" w:rsidTr="006C3628">
        <w:tc>
          <w:tcPr>
            <w:tcW w:w="9882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E47F5" w14:textId="77777777" w:rsidR="006C3628" w:rsidRDefault="006C3628" w:rsidP="00CC6851">
            <w:pPr>
              <w:snapToGrid w:val="0"/>
              <w:spacing w:after="0" w:line="240" w:lineRule="auto"/>
              <w:jc w:val="both"/>
              <w:rPr>
                <w:rFonts w:eastAsia="Arial Unicode MS" w:cs="Arial"/>
              </w:rPr>
            </w:pPr>
          </w:p>
          <w:p w14:paraId="04DB3496" w14:textId="77777777" w:rsidR="007C2D12" w:rsidRPr="004A613A" w:rsidRDefault="007C2D12" w:rsidP="00CC6851">
            <w:pPr>
              <w:snapToGrid w:val="0"/>
              <w:spacing w:after="0" w:line="240" w:lineRule="auto"/>
              <w:jc w:val="both"/>
              <w:rPr>
                <w:rFonts w:eastAsia="Arial Unicode MS" w:cs="Arial"/>
              </w:rPr>
            </w:pPr>
          </w:p>
        </w:tc>
      </w:tr>
      <w:tr w:rsidR="00CC6851" w:rsidRPr="004A613A" w14:paraId="25FC3CFD" w14:textId="77777777" w:rsidTr="006C3628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14:paraId="1EE562C3" w14:textId="77777777" w:rsidR="00CC6851" w:rsidRPr="004A613A" w:rsidRDefault="00A86226" w:rsidP="00182E31">
            <w:pPr>
              <w:snapToGrid w:val="0"/>
              <w:spacing w:after="0" w:line="240" w:lineRule="auto"/>
              <w:jc w:val="center"/>
              <w:rPr>
                <w:rFonts w:eastAsia="Arial Unicode MS" w:cs="Arial"/>
              </w:rPr>
            </w:pPr>
            <w:r w:rsidRPr="004A613A">
              <w:rPr>
                <w:rFonts w:eastAsia="Arial Unicode MS" w:cs="Arial"/>
              </w:rPr>
              <w:t>2</w:t>
            </w:r>
            <w:r w:rsidR="00182E31" w:rsidRPr="004A613A">
              <w:rPr>
                <w:rFonts w:eastAsia="Arial Unicode MS" w:cs="Arial"/>
              </w:rPr>
              <w:t>3</w:t>
            </w:r>
            <w:r w:rsidR="00CC6851" w:rsidRPr="004A613A">
              <w:rPr>
                <w:rFonts w:eastAsia="Arial Unicode MS" w:cs="Arial"/>
              </w:rPr>
              <w:t>.</w:t>
            </w:r>
          </w:p>
        </w:tc>
        <w:tc>
          <w:tcPr>
            <w:tcW w:w="4671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DEEAF6"/>
          </w:tcPr>
          <w:p w14:paraId="610A9C91" w14:textId="77777777" w:rsidR="00CC6851" w:rsidRPr="004A613A" w:rsidRDefault="00AD3881" w:rsidP="00CC6851">
            <w:pPr>
              <w:snapToGrid w:val="0"/>
              <w:spacing w:after="0" w:line="240" w:lineRule="auto"/>
              <w:rPr>
                <w:rFonts w:eastAsia="Arial Unicode MS" w:cs="Arial"/>
              </w:rPr>
            </w:pPr>
            <w:r w:rsidRPr="004A613A">
              <w:rPr>
                <w:rFonts w:eastAsia="Arial Unicode MS" w:cs="Arial"/>
              </w:rPr>
              <w:t>Naplaćujete li članarine</w:t>
            </w:r>
            <w:r w:rsidR="00CC6851" w:rsidRPr="004A613A">
              <w:rPr>
                <w:rFonts w:eastAsia="Arial Unicode MS" w:cs="Arial"/>
              </w:rPr>
              <w:t>?</w:t>
            </w:r>
          </w:p>
        </w:tc>
        <w:tc>
          <w:tcPr>
            <w:tcW w:w="15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  <w:vAlign w:val="center"/>
          </w:tcPr>
          <w:p w14:paraId="6F255CAF" w14:textId="77777777" w:rsidR="00CC6851" w:rsidRPr="004A613A" w:rsidRDefault="0050658F" w:rsidP="00CC6851">
            <w:pPr>
              <w:snapToGrid w:val="0"/>
              <w:spacing w:after="0" w:line="240" w:lineRule="auto"/>
              <w:jc w:val="center"/>
              <w:rPr>
                <w:rFonts w:eastAsia="Arial Unicode MS" w:cs="Arial"/>
              </w:rPr>
            </w:pPr>
            <w:r w:rsidRPr="004A613A">
              <w:rPr>
                <w:rFonts w:eastAsia="Arial Unicode MS" w:cs="Arial"/>
              </w:rPr>
              <w:t>DA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761A901" w14:textId="77777777" w:rsidR="00CC6851" w:rsidRPr="004A613A" w:rsidRDefault="00CC6851" w:rsidP="00CC6851">
            <w:pPr>
              <w:snapToGrid w:val="0"/>
              <w:spacing w:after="0" w:line="240" w:lineRule="auto"/>
              <w:jc w:val="center"/>
              <w:rPr>
                <w:rFonts w:eastAsia="Arial Unicode MS" w:cs="Arial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  <w:vAlign w:val="center"/>
          </w:tcPr>
          <w:p w14:paraId="489D2F8E" w14:textId="77777777" w:rsidR="00CC6851" w:rsidRPr="004A613A" w:rsidRDefault="0050658F" w:rsidP="00CC6851">
            <w:pPr>
              <w:snapToGrid w:val="0"/>
              <w:spacing w:after="0" w:line="240" w:lineRule="auto"/>
              <w:jc w:val="center"/>
              <w:rPr>
                <w:rFonts w:eastAsia="Arial Unicode MS" w:cs="Arial"/>
              </w:rPr>
            </w:pPr>
            <w:r w:rsidRPr="004A613A">
              <w:rPr>
                <w:rFonts w:eastAsia="Arial Unicode MS" w:cs="Arial"/>
              </w:rPr>
              <w:t>NE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362A29" w14:textId="77777777" w:rsidR="00CC6851" w:rsidRPr="004A613A" w:rsidRDefault="00CC6851" w:rsidP="00CC6851">
            <w:pPr>
              <w:snapToGrid w:val="0"/>
              <w:spacing w:after="0" w:line="240" w:lineRule="auto"/>
              <w:jc w:val="center"/>
              <w:rPr>
                <w:rFonts w:eastAsia="Arial Unicode MS" w:cs="Arial"/>
              </w:rPr>
            </w:pPr>
          </w:p>
        </w:tc>
      </w:tr>
      <w:tr w:rsidR="003C6A35" w:rsidRPr="004A613A" w14:paraId="6B66BBBB" w14:textId="77777777" w:rsidTr="006C3628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14:paraId="58BC846F" w14:textId="77777777" w:rsidR="003C6A35" w:rsidRPr="004A613A" w:rsidRDefault="003C6A35" w:rsidP="00CC6851">
            <w:pPr>
              <w:snapToGrid w:val="0"/>
              <w:spacing w:after="0" w:line="240" w:lineRule="auto"/>
              <w:jc w:val="center"/>
              <w:rPr>
                <w:rFonts w:eastAsia="Arial Unicode MS" w:cs="Arial"/>
              </w:rPr>
            </w:pPr>
          </w:p>
        </w:tc>
        <w:tc>
          <w:tcPr>
            <w:tcW w:w="7365" w:type="dxa"/>
            <w:gridSpan w:val="1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3317DF3" w14:textId="77777777" w:rsidR="003C6A35" w:rsidRPr="004A613A" w:rsidRDefault="003C6A35" w:rsidP="003C6A35">
            <w:pPr>
              <w:snapToGrid w:val="0"/>
              <w:spacing w:after="0" w:line="240" w:lineRule="auto"/>
              <w:rPr>
                <w:rFonts w:eastAsia="Arial Unicode MS" w:cs="Arial"/>
              </w:rPr>
            </w:pPr>
            <w:r w:rsidRPr="004A613A">
              <w:rPr>
                <w:rFonts w:eastAsia="Arial Unicode MS" w:cs="Arial"/>
              </w:rPr>
              <w:t>Ukoliko ste označili odgovor „Da“, navedite ukupno prihodovanu članarinu u prethodnoj godini</w:t>
            </w:r>
          </w:p>
        </w:tc>
        <w:tc>
          <w:tcPr>
            <w:tcW w:w="2126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B9B523" w14:textId="77777777" w:rsidR="003C6A35" w:rsidRPr="004A613A" w:rsidRDefault="003C6A35" w:rsidP="00ED3834">
            <w:pPr>
              <w:snapToGrid w:val="0"/>
              <w:spacing w:after="0" w:line="240" w:lineRule="auto"/>
              <w:rPr>
                <w:rFonts w:eastAsia="Arial Unicode MS" w:cs="Arial"/>
              </w:rPr>
            </w:pPr>
          </w:p>
        </w:tc>
      </w:tr>
      <w:tr w:rsidR="00BC7311" w:rsidRPr="004A613A" w14:paraId="0E24E9A4" w14:textId="77777777" w:rsidTr="00376BDC">
        <w:tc>
          <w:tcPr>
            <w:tcW w:w="548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F3CE1BA" w14:textId="77777777" w:rsidR="00BC7311" w:rsidRPr="004A613A" w:rsidRDefault="00BC7311" w:rsidP="00182E31">
            <w:pPr>
              <w:snapToGrid w:val="0"/>
              <w:spacing w:after="0" w:line="240" w:lineRule="auto"/>
              <w:jc w:val="both"/>
              <w:rPr>
                <w:rFonts w:eastAsia="Arial Unicode MS" w:cs="Arial"/>
              </w:rPr>
            </w:pPr>
            <w:r w:rsidRPr="004A613A">
              <w:rPr>
                <w:rFonts w:eastAsia="Arial Unicode MS" w:cs="Arial"/>
              </w:rPr>
              <w:t xml:space="preserve"> </w:t>
            </w:r>
            <w:r w:rsidRPr="004A613A">
              <w:rPr>
                <w:rFonts w:eastAsia="Arial Unicode MS" w:cs="Arial"/>
                <w:shd w:val="clear" w:color="auto" w:fill="DEEAF6"/>
              </w:rPr>
              <w:t>2</w:t>
            </w:r>
            <w:r w:rsidR="00182E31" w:rsidRPr="004A613A">
              <w:rPr>
                <w:rFonts w:eastAsia="Arial Unicode MS" w:cs="Arial"/>
                <w:shd w:val="clear" w:color="auto" w:fill="DEEAF6"/>
              </w:rPr>
              <w:t>4</w:t>
            </w:r>
            <w:r w:rsidRPr="004A613A">
              <w:rPr>
                <w:rFonts w:eastAsia="Arial Unicode MS" w:cs="Arial"/>
                <w:shd w:val="clear" w:color="auto" w:fill="DEEAF6"/>
              </w:rPr>
              <w:t>.</w:t>
            </w:r>
            <w:r w:rsidR="00794AEB" w:rsidRPr="004A613A">
              <w:rPr>
                <w:rFonts w:eastAsia="Arial Unicode MS" w:cs="Arial"/>
                <w:shd w:val="clear" w:color="auto" w:fill="DEEAF6"/>
              </w:rPr>
              <w:t xml:space="preserve">  </w:t>
            </w:r>
            <w:r w:rsidR="002A5E72" w:rsidRPr="004A613A">
              <w:rPr>
                <w:rFonts w:eastAsia="Arial Unicode MS" w:cs="Arial"/>
                <w:shd w:val="clear" w:color="auto" w:fill="DEEAF6"/>
              </w:rPr>
              <w:t>Način vođenja knjigovodstva</w:t>
            </w:r>
            <w:r w:rsidR="00EB198B" w:rsidRPr="004A613A">
              <w:rPr>
                <w:rFonts w:eastAsia="Arial Unicode MS" w:cs="Arial"/>
                <w:shd w:val="clear" w:color="auto" w:fill="DEEAF6"/>
              </w:rPr>
              <w:t xml:space="preserve"> </w:t>
            </w:r>
            <w:r w:rsidR="00EB198B" w:rsidRPr="004A613A">
              <w:rPr>
                <w:rFonts w:eastAsia="Arial Unicode MS" w:cs="Arial"/>
                <w:i/>
                <w:sz w:val="16"/>
                <w:szCs w:val="16"/>
              </w:rPr>
              <w:t>(označite sa “x”)</w:t>
            </w:r>
          </w:p>
        </w:tc>
        <w:tc>
          <w:tcPr>
            <w:tcW w:w="11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DAC92E2" w14:textId="77777777" w:rsidR="00BC7311" w:rsidRPr="004A613A" w:rsidRDefault="0050658F" w:rsidP="002A5E72">
            <w:pPr>
              <w:snapToGrid w:val="0"/>
              <w:spacing w:after="0" w:line="240" w:lineRule="auto"/>
              <w:jc w:val="center"/>
              <w:rPr>
                <w:rFonts w:eastAsia="Arial Unicode MS" w:cs="Arial"/>
              </w:rPr>
            </w:pPr>
            <w:r w:rsidRPr="004A613A">
              <w:rPr>
                <w:rFonts w:eastAsia="Arial Unicode MS" w:cs="Arial"/>
              </w:rPr>
              <w:t>dvojno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BBAAD" w14:textId="77777777" w:rsidR="00BC7311" w:rsidRPr="004A613A" w:rsidRDefault="00BC7311" w:rsidP="00CC6851">
            <w:pPr>
              <w:snapToGrid w:val="0"/>
              <w:spacing w:after="0" w:line="240" w:lineRule="auto"/>
              <w:jc w:val="both"/>
              <w:rPr>
                <w:rFonts w:eastAsia="Arial Unicode MS" w:cs="Arial"/>
              </w:rPr>
            </w:pPr>
          </w:p>
        </w:tc>
        <w:tc>
          <w:tcPr>
            <w:tcW w:w="12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B8538C5" w14:textId="77777777" w:rsidR="00BC7311" w:rsidRPr="004A613A" w:rsidRDefault="0050658F" w:rsidP="002A5E72">
            <w:pPr>
              <w:snapToGrid w:val="0"/>
              <w:spacing w:after="0" w:line="240" w:lineRule="auto"/>
              <w:jc w:val="center"/>
              <w:rPr>
                <w:rFonts w:eastAsia="Arial Unicode MS" w:cs="Arial"/>
              </w:rPr>
            </w:pPr>
            <w:r w:rsidRPr="004A613A">
              <w:rPr>
                <w:rFonts w:eastAsia="Arial Unicode MS" w:cs="Arial"/>
              </w:rPr>
              <w:t>jednostavno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FA0B4" w14:textId="77777777" w:rsidR="00BC7311" w:rsidRPr="004A613A" w:rsidRDefault="00BC7311" w:rsidP="00CC6851">
            <w:pPr>
              <w:snapToGrid w:val="0"/>
              <w:spacing w:after="0" w:line="240" w:lineRule="auto"/>
              <w:jc w:val="both"/>
              <w:rPr>
                <w:rFonts w:eastAsia="Arial Unicode MS" w:cs="Arial"/>
              </w:rPr>
            </w:pPr>
          </w:p>
        </w:tc>
      </w:tr>
      <w:tr w:rsidR="002A5E72" w:rsidRPr="004A613A" w14:paraId="1264F9CD" w14:textId="77777777" w:rsidTr="006C3628">
        <w:trPr>
          <w:trHeight w:val="422"/>
        </w:trPr>
        <w:tc>
          <w:tcPr>
            <w:tcW w:w="548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92400A9" w14:textId="77777777" w:rsidR="002A5E72" w:rsidRPr="004A613A" w:rsidRDefault="002A5E72" w:rsidP="00653242">
            <w:pPr>
              <w:snapToGrid w:val="0"/>
              <w:spacing w:after="0" w:line="240" w:lineRule="auto"/>
              <w:jc w:val="both"/>
              <w:rPr>
                <w:rFonts w:eastAsia="Arial Unicode MS" w:cs="Arial"/>
              </w:rPr>
            </w:pPr>
            <w:r w:rsidRPr="004A613A">
              <w:rPr>
                <w:rFonts w:eastAsia="Arial Unicode MS" w:cs="Arial"/>
              </w:rPr>
              <w:t xml:space="preserve"> </w:t>
            </w:r>
            <w:r w:rsidRPr="004A613A">
              <w:rPr>
                <w:rFonts w:eastAsia="Arial Unicode MS" w:cs="Arial"/>
                <w:shd w:val="clear" w:color="auto" w:fill="DEEAF6"/>
              </w:rPr>
              <w:t>2</w:t>
            </w:r>
            <w:r w:rsidR="00182E31" w:rsidRPr="004A613A">
              <w:rPr>
                <w:rFonts w:eastAsia="Arial Unicode MS" w:cs="Arial"/>
                <w:shd w:val="clear" w:color="auto" w:fill="DEEAF6"/>
              </w:rPr>
              <w:t>5</w:t>
            </w:r>
            <w:r w:rsidRPr="004A613A">
              <w:rPr>
                <w:rFonts w:eastAsia="Arial Unicode MS" w:cs="Arial"/>
                <w:shd w:val="clear" w:color="auto" w:fill="DEEAF6"/>
              </w:rPr>
              <w:t xml:space="preserve">.  Naziv </w:t>
            </w:r>
            <w:r w:rsidR="00653242" w:rsidRPr="004A613A">
              <w:rPr>
                <w:rFonts w:eastAsia="Arial Unicode MS" w:cs="Arial"/>
                <w:shd w:val="clear" w:color="auto" w:fill="DEEAF6"/>
              </w:rPr>
              <w:t xml:space="preserve">poduzeća koje </w:t>
            </w:r>
            <w:r w:rsidRPr="004A613A">
              <w:rPr>
                <w:rFonts w:eastAsia="Arial Unicode MS" w:cs="Arial"/>
                <w:shd w:val="clear" w:color="auto" w:fill="DEEAF6"/>
              </w:rPr>
              <w:t>vodi knjigovodstvo</w:t>
            </w:r>
          </w:p>
        </w:tc>
        <w:tc>
          <w:tcPr>
            <w:tcW w:w="439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A2332" w14:textId="77777777" w:rsidR="002A5E72" w:rsidRPr="004A613A" w:rsidRDefault="002A5E72" w:rsidP="00CC6851">
            <w:pPr>
              <w:snapToGrid w:val="0"/>
              <w:spacing w:after="0" w:line="240" w:lineRule="auto"/>
              <w:jc w:val="both"/>
              <w:rPr>
                <w:rFonts w:eastAsia="Arial Unicode MS" w:cs="Arial"/>
              </w:rPr>
            </w:pPr>
          </w:p>
        </w:tc>
      </w:tr>
      <w:tr w:rsidR="00F63048" w:rsidRPr="004A613A" w14:paraId="72B0E016" w14:textId="77777777" w:rsidTr="006C3628">
        <w:tc>
          <w:tcPr>
            <w:tcW w:w="548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6CFEFA2" w14:textId="77777777" w:rsidR="00F63048" w:rsidRPr="004A613A" w:rsidRDefault="00F63048" w:rsidP="00F63048">
            <w:pPr>
              <w:snapToGrid w:val="0"/>
              <w:spacing w:after="0" w:line="240" w:lineRule="auto"/>
              <w:jc w:val="both"/>
              <w:rPr>
                <w:rFonts w:eastAsia="Arial Unicode MS" w:cs="Arial"/>
              </w:rPr>
            </w:pPr>
            <w:r w:rsidRPr="004A613A">
              <w:rPr>
                <w:rFonts w:eastAsia="Arial Unicode MS" w:cs="Arial"/>
              </w:rPr>
              <w:t xml:space="preserve"> 26.  Godišnji iznos utrošen za knjigovodstvo </w:t>
            </w:r>
          </w:p>
          <w:p w14:paraId="3229029A" w14:textId="77777777" w:rsidR="00F63048" w:rsidRPr="004A613A" w:rsidRDefault="00F63048" w:rsidP="00F63048">
            <w:pPr>
              <w:snapToGrid w:val="0"/>
              <w:spacing w:after="0" w:line="240" w:lineRule="auto"/>
              <w:jc w:val="both"/>
              <w:rPr>
                <w:rFonts w:eastAsia="Arial Unicode MS" w:cs="Arial"/>
              </w:rPr>
            </w:pPr>
            <w:r w:rsidRPr="004A613A">
              <w:rPr>
                <w:rFonts w:eastAsia="Arial Unicode MS" w:cs="Arial"/>
              </w:rPr>
              <w:t xml:space="preserve">        </w:t>
            </w:r>
            <w:r w:rsidRPr="004A613A">
              <w:rPr>
                <w:rFonts w:eastAsia="Arial Unicode MS" w:cs="Arial"/>
                <w:sz w:val="18"/>
                <w:szCs w:val="18"/>
              </w:rPr>
              <w:t>(u prethodnoj godini)</w:t>
            </w:r>
          </w:p>
        </w:tc>
        <w:tc>
          <w:tcPr>
            <w:tcW w:w="439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5A53C" w14:textId="77777777" w:rsidR="00F63048" w:rsidRPr="004A613A" w:rsidRDefault="00F63048" w:rsidP="00CC6851">
            <w:pPr>
              <w:snapToGrid w:val="0"/>
              <w:spacing w:after="0" w:line="240" w:lineRule="auto"/>
              <w:jc w:val="both"/>
              <w:rPr>
                <w:rFonts w:eastAsia="Arial Unicode MS" w:cs="Arial"/>
              </w:rPr>
            </w:pPr>
          </w:p>
        </w:tc>
      </w:tr>
      <w:tr w:rsidR="00F63048" w:rsidRPr="004A613A" w14:paraId="25C9D7E1" w14:textId="77777777" w:rsidTr="006C3628">
        <w:trPr>
          <w:trHeight w:val="485"/>
        </w:trPr>
        <w:tc>
          <w:tcPr>
            <w:tcW w:w="548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6919E69" w14:textId="77777777" w:rsidR="00F63048" w:rsidRPr="004A613A" w:rsidRDefault="00F63048" w:rsidP="004A613A">
            <w:pPr>
              <w:snapToGrid w:val="0"/>
              <w:spacing w:after="0" w:line="240" w:lineRule="auto"/>
              <w:jc w:val="both"/>
              <w:rPr>
                <w:rFonts w:eastAsia="Arial Unicode MS" w:cs="Arial"/>
              </w:rPr>
            </w:pPr>
            <w:r w:rsidRPr="004A613A">
              <w:rPr>
                <w:rFonts w:eastAsia="Arial Unicode MS" w:cs="Arial"/>
              </w:rPr>
              <w:t xml:space="preserve"> 27.  Da li radite preventivne liječničke preglede</w:t>
            </w:r>
            <w:r w:rsidR="004A613A">
              <w:rPr>
                <w:rFonts w:eastAsia="Arial Unicode MS" w:cs="Arial"/>
              </w:rPr>
              <w:t xml:space="preserve"> </w:t>
            </w:r>
            <w:r w:rsidRPr="004A613A">
              <w:rPr>
                <w:rFonts w:eastAsia="Arial Unicode MS" w:cs="Arial"/>
              </w:rPr>
              <w:t xml:space="preserve">sportaša u </w:t>
            </w:r>
            <w:r w:rsidR="007C2D12">
              <w:rPr>
                <w:rFonts w:eastAsia="Arial Unicode MS" w:cs="Arial"/>
              </w:rPr>
              <w:t xml:space="preserve">   </w:t>
            </w:r>
            <w:r w:rsidRPr="004A613A">
              <w:rPr>
                <w:rFonts w:eastAsia="Arial Unicode MS" w:cs="Arial"/>
              </w:rPr>
              <w:t>ambulanti medicine rada?</w:t>
            </w:r>
          </w:p>
        </w:tc>
        <w:tc>
          <w:tcPr>
            <w:tcW w:w="11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B76E3B6" w14:textId="77777777" w:rsidR="00F63048" w:rsidRPr="004A613A" w:rsidRDefault="0050658F" w:rsidP="00F63048">
            <w:pPr>
              <w:snapToGrid w:val="0"/>
              <w:spacing w:after="0" w:line="240" w:lineRule="auto"/>
              <w:jc w:val="center"/>
              <w:rPr>
                <w:rFonts w:eastAsia="Arial Unicode MS" w:cs="Arial"/>
              </w:rPr>
            </w:pPr>
            <w:r w:rsidRPr="004A613A">
              <w:rPr>
                <w:rFonts w:eastAsia="Arial Unicode MS" w:cs="Arial"/>
              </w:rPr>
              <w:t>DA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A6E1F" w14:textId="77777777" w:rsidR="00F63048" w:rsidRPr="004A613A" w:rsidRDefault="00F63048" w:rsidP="00CC6851">
            <w:pPr>
              <w:snapToGrid w:val="0"/>
              <w:spacing w:after="0" w:line="240" w:lineRule="auto"/>
              <w:jc w:val="both"/>
              <w:rPr>
                <w:rFonts w:eastAsia="Arial Unicode MS" w:cs="Arial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A2F6D29" w14:textId="77777777" w:rsidR="00F63048" w:rsidRPr="004A613A" w:rsidRDefault="0050658F" w:rsidP="00F63048">
            <w:pPr>
              <w:snapToGrid w:val="0"/>
              <w:spacing w:after="0" w:line="240" w:lineRule="auto"/>
              <w:jc w:val="center"/>
              <w:rPr>
                <w:rFonts w:eastAsia="Arial Unicode MS" w:cs="Arial"/>
              </w:rPr>
            </w:pPr>
            <w:r w:rsidRPr="004A613A">
              <w:rPr>
                <w:rFonts w:eastAsia="Arial Unicode MS" w:cs="Arial"/>
              </w:rPr>
              <w:t>NE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B85D4" w14:textId="77777777" w:rsidR="00F63048" w:rsidRPr="004A613A" w:rsidRDefault="00F63048" w:rsidP="00CC6851">
            <w:pPr>
              <w:snapToGrid w:val="0"/>
              <w:spacing w:after="0" w:line="240" w:lineRule="auto"/>
              <w:jc w:val="both"/>
              <w:rPr>
                <w:rFonts w:eastAsia="Arial Unicode MS" w:cs="Arial"/>
              </w:rPr>
            </w:pPr>
          </w:p>
        </w:tc>
      </w:tr>
      <w:tr w:rsidR="00F63048" w:rsidRPr="004A613A" w14:paraId="61850769" w14:textId="77777777" w:rsidTr="00522451">
        <w:trPr>
          <w:trHeight w:val="734"/>
        </w:trPr>
        <w:tc>
          <w:tcPr>
            <w:tcW w:w="548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B6B9F9D" w14:textId="77777777" w:rsidR="00F63048" w:rsidRPr="004A613A" w:rsidRDefault="00F63048" w:rsidP="00F63048">
            <w:pPr>
              <w:snapToGrid w:val="0"/>
              <w:spacing w:after="0" w:line="240" w:lineRule="auto"/>
              <w:jc w:val="both"/>
              <w:rPr>
                <w:rFonts w:eastAsia="Arial Unicode MS" w:cs="Arial"/>
              </w:rPr>
            </w:pPr>
            <w:r w:rsidRPr="004A613A">
              <w:rPr>
                <w:rFonts w:eastAsia="Arial Unicode MS" w:cs="Arial"/>
              </w:rPr>
              <w:t xml:space="preserve"> 28.  Ako da, koliko </w:t>
            </w:r>
            <w:r w:rsidR="00653242" w:rsidRPr="004A613A">
              <w:rPr>
                <w:rFonts w:eastAsia="Arial Unicode MS" w:cs="Arial"/>
              </w:rPr>
              <w:t xml:space="preserve">za koliko osoba i kolika </w:t>
            </w:r>
            <w:r w:rsidRPr="004A613A">
              <w:rPr>
                <w:rFonts w:eastAsia="Arial Unicode MS" w:cs="Arial"/>
              </w:rPr>
              <w:t>sredstava utrošite godišnje</w:t>
            </w:r>
            <w:r w:rsidR="00653242" w:rsidRPr="004A613A">
              <w:rPr>
                <w:rFonts w:eastAsia="Arial Unicode MS" w:cs="Arial"/>
              </w:rPr>
              <w:t xml:space="preserve"> za tu uslugu</w:t>
            </w:r>
          </w:p>
        </w:tc>
        <w:tc>
          <w:tcPr>
            <w:tcW w:w="439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731CF" w14:textId="77777777" w:rsidR="00F63048" w:rsidRDefault="00F63048" w:rsidP="00CC6851">
            <w:pPr>
              <w:snapToGrid w:val="0"/>
              <w:spacing w:after="0" w:line="240" w:lineRule="auto"/>
              <w:jc w:val="both"/>
              <w:rPr>
                <w:rFonts w:eastAsia="Arial Unicode MS" w:cs="Arial"/>
              </w:rPr>
            </w:pPr>
          </w:p>
          <w:p w14:paraId="2C9EC1FE" w14:textId="77777777" w:rsidR="00522451" w:rsidRPr="004A613A" w:rsidRDefault="00522451" w:rsidP="00CC6851">
            <w:pPr>
              <w:snapToGrid w:val="0"/>
              <w:spacing w:after="0" w:line="240" w:lineRule="auto"/>
              <w:jc w:val="both"/>
              <w:rPr>
                <w:rFonts w:eastAsia="Arial Unicode MS" w:cs="Arial"/>
              </w:rPr>
            </w:pPr>
          </w:p>
        </w:tc>
      </w:tr>
      <w:tr w:rsidR="00CC6851" w:rsidRPr="004A613A" w14:paraId="40F39155" w14:textId="77777777" w:rsidTr="006C3628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DEEAF6"/>
          </w:tcPr>
          <w:p w14:paraId="477A34B1" w14:textId="77777777" w:rsidR="00CC6851" w:rsidRPr="004A613A" w:rsidRDefault="006A44A0" w:rsidP="00F63048">
            <w:pPr>
              <w:snapToGrid w:val="0"/>
              <w:spacing w:after="0" w:line="240" w:lineRule="auto"/>
              <w:jc w:val="center"/>
              <w:rPr>
                <w:rFonts w:eastAsia="Arial Unicode MS" w:cs="Arial"/>
              </w:rPr>
            </w:pPr>
            <w:r w:rsidRPr="004A613A">
              <w:rPr>
                <w:rFonts w:eastAsia="Arial Unicode MS" w:cs="Arial"/>
              </w:rPr>
              <w:t>2</w:t>
            </w:r>
            <w:r w:rsidR="00F63048" w:rsidRPr="004A613A">
              <w:rPr>
                <w:rFonts w:eastAsia="Arial Unicode MS" w:cs="Arial"/>
              </w:rPr>
              <w:t>9</w:t>
            </w:r>
            <w:r w:rsidR="00CC6851" w:rsidRPr="004A613A">
              <w:rPr>
                <w:rFonts w:eastAsia="Arial Unicode MS" w:cs="Arial"/>
              </w:rPr>
              <w:t>.</w:t>
            </w:r>
          </w:p>
        </w:tc>
        <w:tc>
          <w:tcPr>
            <w:tcW w:w="9491" w:type="dxa"/>
            <w:gridSpan w:val="18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EEAF6"/>
          </w:tcPr>
          <w:p w14:paraId="36443335" w14:textId="77777777" w:rsidR="00CC6851" w:rsidRPr="004A613A" w:rsidRDefault="00CC6851" w:rsidP="00CC6851">
            <w:pPr>
              <w:snapToGrid w:val="0"/>
              <w:spacing w:after="0" w:line="240" w:lineRule="auto"/>
              <w:jc w:val="both"/>
              <w:rPr>
                <w:rFonts w:eastAsia="Arial Unicode MS" w:cs="Arial"/>
              </w:rPr>
            </w:pPr>
            <w:r w:rsidRPr="004A613A">
              <w:rPr>
                <w:rFonts w:eastAsia="Arial Unicode MS" w:cs="Arial"/>
              </w:rPr>
              <w:t>Prepoznatljivost organizacije kroz fina</w:t>
            </w:r>
            <w:r w:rsidR="00BC7311" w:rsidRPr="004A613A">
              <w:rPr>
                <w:rFonts w:eastAsia="Arial Unicode MS" w:cs="Arial"/>
              </w:rPr>
              <w:t>ncirane projekte/programe u prethodnoj</w:t>
            </w:r>
            <w:r w:rsidRPr="004A613A">
              <w:rPr>
                <w:rFonts w:eastAsia="Arial Unicode MS" w:cs="Arial"/>
              </w:rPr>
              <w:t xml:space="preserve"> </w:t>
            </w:r>
            <w:r w:rsidR="003311CF" w:rsidRPr="004A613A">
              <w:rPr>
                <w:rFonts w:eastAsia="Arial Unicode MS" w:cs="Arial"/>
              </w:rPr>
              <w:t>g</w:t>
            </w:r>
            <w:r w:rsidRPr="004A613A">
              <w:rPr>
                <w:rFonts w:eastAsia="Arial Unicode MS" w:cs="Arial"/>
              </w:rPr>
              <w:t>odini</w:t>
            </w:r>
          </w:p>
          <w:p w14:paraId="716D47FA" w14:textId="77777777" w:rsidR="004A613A" w:rsidRDefault="00CC6851" w:rsidP="004A613A">
            <w:pPr>
              <w:spacing w:after="0" w:line="240" w:lineRule="auto"/>
              <w:jc w:val="both"/>
              <w:rPr>
                <w:rFonts w:eastAsia="Arial Unicode MS" w:cs="Arial"/>
                <w:i/>
                <w:sz w:val="16"/>
                <w:szCs w:val="16"/>
              </w:rPr>
            </w:pPr>
            <w:r w:rsidRPr="004A613A">
              <w:rPr>
                <w:rFonts w:eastAsia="Arial Unicode MS" w:cs="Arial"/>
                <w:i/>
                <w:sz w:val="16"/>
                <w:szCs w:val="16"/>
              </w:rPr>
              <w:t xml:space="preserve">(molimo navedite nazive projekata/programa i tijela državne uprave, odnosno jedinica lokalne i područne (regionalne) samouprave koji su </w:t>
            </w:r>
          </w:p>
          <w:p w14:paraId="086F25DA" w14:textId="77777777" w:rsidR="00CC6851" w:rsidRDefault="00CC6851" w:rsidP="004A613A">
            <w:pPr>
              <w:spacing w:after="0" w:line="240" w:lineRule="auto"/>
              <w:jc w:val="both"/>
              <w:rPr>
                <w:rFonts w:eastAsia="Arial Unicode MS" w:cs="Arial"/>
                <w:i/>
                <w:sz w:val="16"/>
                <w:szCs w:val="16"/>
              </w:rPr>
            </w:pPr>
            <w:r w:rsidRPr="004A613A">
              <w:rPr>
                <w:rFonts w:eastAsia="Arial Unicode MS" w:cs="Arial"/>
                <w:i/>
                <w:sz w:val="16"/>
                <w:szCs w:val="16"/>
              </w:rPr>
              <w:t xml:space="preserve">vam </w:t>
            </w:r>
            <w:r w:rsidR="004A613A">
              <w:rPr>
                <w:rFonts w:eastAsia="Arial Unicode MS" w:cs="Arial"/>
                <w:i/>
                <w:sz w:val="16"/>
                <w:szCs w:val="16"/>
              </w:rPr>
              <w:t>o</w:t>
            </w:r>
            <w:r w:rsidRPr="004A613A">
              <w:rPr>
                <w:rFonts w:eastAsia="Arial Unicode MS" w:cs="Arial"/>
                <w:i/>
                <w:sz w:val="16"/>
                <w:szCs w:val="16"/>
              </w:rPr>
              <w:t xml:space="preserve">sim </w:t>
            </w:r>
            <w:r w:rsidR="00B32172" w:rsidRPr="004A613A">
              <w:rPr>
                <w:rFonts w:eastAsia="Arial Unicode MS" w:cs="Arial"/>
                <w:i/>
                <w:sz w:val="16"/>
                <w:szCs w:val="16"/>
              </w:rPr>
              <w:t>Općine</w:t>
            </w:r>
            <w:r w:rsidRPr="004A613A">
              <w:rPr>
                <w:rFonts w:eastAsia="Arial Unicode MS" w:cs="Arial"/>
                <w:i/>
                <w:sz w:val="16"/>
                <w:szCs w:val="16"/>
              </w:rPr>
              <w:t xml:space="preserve"> odob</w:t>
            </w:r>
            <w:r w:rsidR="00BC7311" w:rsidRPr="004A613A">
              <w:rPr>
                <w:rFonts w:eastAsia="Arial Unicode MS" w:cs="Arial"/>
                <w:i/>
                <w:sz w:val="16"/>
                <w:szCs w:val="16"/>
              </w:rPr>
              <w:t xml:space="preserve">rili  bespovratne potpore u prethodnoj </w:t>
            </w:r>
            <w:r w:rsidRPr="004A613A">
              <w:rPr>
                <w:rFonts w:eastAsia="Arial Unicode MS" w:cs="Arial"/>
                <w:i/>
                <w:sz w:val="16"/>
                <w:szCs w:val="16"/>
              </w:rPr>
              <w:t xml:space="preserve"> </w:t>
            </w:r>
            <w:r w:rsidR="00BC7311" w:rsidRPr="004A613A">
              <w:rPr>
                <w:rFonts w:eastAsia="Arial Unicode MS" w:cs="Arial"/>
                <w:i/>
                <w:sz w:val="16"/>
                <w:szCs w:val="16"/>
              </w:rPr>
              <w:t>g</w:t>
            </w:r>
            <w:r w:rsidRPr="004A613A">
              <w:rPr>
                <w:rFonts w:eastAsia="Arial Unicode MS" w:cs="Arial"/>
                <w:i/>
                <w:sz w:val="16"/>
                <w:szCs w:val="16"/>
              </w:rPr>
              <w:t>odini)</w:t>
            </w:r>
          </w:p>
          <w:p w14:paraId="2B0BE28E" w14:textId="77777777" w:rsidR="00904521" w:rsidRDefault="00904521" w:rsidP="004A613A">
            <w:pPr>
              <w:spacing w:after="0" w:line="240" w:lineRule="auto"/>
              <w:jc w:val="both"/>
              <w:rPr>
                <w:rFonts w:eastAsia="Arial Unicode MS" w:cs="Arial"/>
                <w:i/>
                <w:sz w:val="16"/>
                <w:szCs w:val="16"/>
              </w:rPr>
            </w:pPr>
          </w:p>
          <w:p w14:paraId="01FF2A92" w14:textId="77777777" w:rsidR="00904521" w:rsidRDefault="00904521" w:rsidP="004A613A">
            <w:pPr>
              <w:spacing w:after="0" w:line="240" w:lineRule="auto"/>
              <w:jc w:val="both"/>
              <w:rPr>
                <w:rFonts w:eastAsia="Arial Unicode MS" w:cs="Arial"/>
                <w:i/>
                <w:sz w:val="16"/>
                <w:szCs w:val="16"/>
              </w:rPr>
            </w:pPr>
          </w:p>
          <w:p w14:paraId="3510D35E" w14:textId="77777777" w:rsidR="00904521" w:rsidRDefault="00904521" w:rsidP="004A613A">
            <w:pPr>
              <w:spacing w:after="0" w:line="240" w:lineRule="auto"/>
              <w:jc w:val="both"/>
              <w:rPr>
                <w:rFonts w:eastAsia="Arial Unicode MS" w:cs="Arial"/>
                <w:i/>
                <w:sz w:val="16"/>
                <w:szCs w:val="16"/>
              </w:rPr>
            </w:pPr>
          </w:p>
          <w:p w14:paraId="61899D0F" w14:textId="77777777" w:rsidR="00904521" w:rsidRDefault="00904521" w:rsidP="004A613A">
            <w:pPr>
              <w:spacing w:after="0" w:line="240" w:lineRule="auto"/>
              <w:jc w:val="both"/>
              <w:rPr>
                <w:rFonts w:eastAsia="Arial Unicode MS" w:cs="Arial"/>
                <w:i/>
                <w:sz w:val="16"/>
                <w:szCs w:val="16"/>
              </w:rPr>
            </w:pPr>
          </w:p>
          <w:p w14:paraId="775B261B" w14:textId="77777777" w:rsidR="00904521" w:rsidRDefault="00904521" w:rsidP="004A613A">
            <w:pPr>
              <w:spacing w:after="0" w:line="240" w:lineRule="auto"/>
              <w:jc w:val="both"/>
              <w:rPr>
                <w:rFonts w:eastAsia="Arial Unicode MS" w:cs="Arial"/>
                <w:i/>
                <w:sz w:val="16"/>
                <w:szCs w:val="16"/>
              </w:rPr>
            </w:pPr>
          </w:p>
          <w:p w14:paraId="7ED1DBF5" w14:textId="77777777" w:rsidR="00904521" w:rsidRDefault="00904521" w:rsidP="004A613A">
            <w:pPr>
              <w:spacing w:after="0" w:line="240" w:lineRule="auto"/>
              <w:jc w:val="both"/>
              <w:rPr>
                <w:rFonts w:eastAsia="Arial Unicode MS" w:cs="Arial"/>
                <w:i/>
                <w:sz w:val="16"/>
                <w:szCs w:val="16"/>
              </w:rPr>
            </w:pPr>
          </w:p>
          <w:p w14:paraId="53F03379" w14:textId="77777777" w:rsidR="00904521" w:rsidRPr="004A613A" w:rsidRDefault="00904521" w:rsidP="004A613A">
            <w:pPr>
              <w:spacing w:after="0" w:line="240" w:lineRule="auto"/>
              <w:jc w:val="both"/>
              <w:rPr>
                <w:rFonts w:eastAsia="Arial Unicode MS" w:cs="Arial"/>
                <w:i/>
                <w:sz w:val="16"/>
                <w:szCs w:val="16"/>
              </w:rPr>
            </w:pPr>
          </w:p>
        </w:tc>
      </w:tr>
      <w:tr w:rsidR="00904521" w:rsidRPr="004A613A" w14:paraId="27C2E970" w14:textId="77777777" w:rsidTr="00904521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DEEAF6"/>
          </w:tcPr>
          <w:p w14:paraId="5B1B44B1" w14:textId="77777777" w:rsidR="00904521" w:rsidRDefault="00904521" w:rsidP="00F63048">
            <w:pPr>
              <w:snapToGrid w:val="0"/>
              <w:spacing w:after="0" w:line="240" w:lineRule="auto"/>
              <w:jc w:val="center"/>
              <w:rPr>
                <w:rFonts w:eastAsia="Arial Unicode MS" w:cs="Arial"/>
              </w:rPr>
            </w:pPr>
          </w:p>
          <w:p w14:paraId="402719D6" w14:textId="77777777" w:rsidR="00904521" w:rsidRDefault="00904521" w:rsidP="00F63048">
            <w:pPr>
              <w:snapToGrid w:val="0"/>
              <w:spacing w:after="0" w:line="240" w:lineRule="auto"/>
              <w:jc w:val="center"/>
              <w:rPr>
                <w:rFonts w:eastAsia="Arial Unicode MS" w:cs="Arial"/>
              </w:rPr>
            </w:pPr>
          </w:p>
          <w:p w14:paraId="3716F0EC" w14:textId="77777777" w:rsidR="00904521" w:rsidRPr="004A613A" w:rsidRDefault="00904521" w:rsidP="00F63048">
            <w:pPr>
              <w:snapToGrid w:val="0"/>
              <w:spacing w:after="0" w:line="240" w:lineRule="auto"/>
              <w:jc w:val="center"/>
              <w:rPr>
                <w:rFonts w:eastAsia="Arial Unicode MS" w:cs="Arial"/>
              </w:rPr>
            </w:pPr>
          </w:p>
        </w:tc>
        <w:tc>
          <w:tcPr>
            <w:tcW w:w="5232" w:type="dxa"/>
            <w:gridSpan w:val="7"/>
            <w:tcBorders>
              <w:top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062560D5" w14:textId="77777777" w:rsidR="00904521" w:rsidRDefault="00904521" w:rsidP="00522451">
            <w:pPr>
              <w:snapToGrid w:val="0"/>
              <w:spacing w:after="0" w:line="240" w:lineRule="auto"/>
              <w:ind w:hanging="9"/>
              <w:rPr>
                <w:rFonts w:cs="Arial"/>
              </w:rPr>
            </w:pPr>
            <w:r>
              <w:rPr>
                <w:rFonts w:eastAsia="Arial Unicode MS" w:cs="Arial"/>
              </w:rPr>
              <w:t xml:space="preserve">30. </w:t>
            </w:r>
            <w:r w:rsidRPr="005C558F">
              <w:rPr>
                <w:rFonts w:cs="Arial"/>
              </w:rPr>
              <w:t>Udruga je obveznik plaćanja poreza i doprinosa</w:t>
            </w:r>
          </w:p>
          <w:p w14:paraId="63008FB6" w14:textId="77777777" w:rsidR="00904521" w:rsidRPr="005C558F" w:rsidRDefault="00904521" w:rsidP="00904521">
            <w:pPr>
              <w:snapToGrid w:val="0"/>
              <w:spacing w:after="0" w:line="240" w:lineRule="auto"/>
              <w:jc w:val="both"/>
              <w:rPr>
                <w:rFonts w:eastAsia="Arial Unicode MS" w:cs="Arial"/>
              </w:rPr>
            </w:pPr>
          </w:p>
          <w:p w14:paraId="27962C22" w14:textId="77777777" w:rsidR="00904521" w:rsidRDefault="00904521" w:rsidP="00904521">
            <w:pPr>
              <w:snapToGrid w:val="0"/>
              <w:spacing w:after="0" w:line="240" w:lineRule="auto"/>
              <w:ind w:left="-432"/>
              <w:jc w:val="both"/>
              <w:rPr>
                <w:rFonts w:cs="Arial"/>
              </w:rPr>
            </w:pPr>
            <w:r w:rsidRPr="005C558F">
              <w:rPr>
                <w:rFonts w:cs="Arial"/>
              </w:rPr>
              <w:t xml:space="preserve"> * </w:t>
            </w:r>
            <w:proofErr w:type="spellStart"/>
            <w:r w:rsidRPr="005C558F">
              <w:rPr>
                <w:rFonts w:cs="Arial"/>
              </w:rPr>
              <w:t>uk</w:t>
            </w:r>
            <w:proofErr w:type="spellEnd"/>
            <w:r>
              <w:rPr>
                <w:rFonts w:cs="Arial"/>
              </w:rPr>
              <w:t xml:space="preserve">    * uk</w:t>
            </w:r>
            <w:r w:rsidRPr="005C558F">
              <w:rPr>
                <w:rFonts w:cs="Arial"/>
              </w:rPr>
              <w:t>oliko je odgovor DA u prijavnoj dokumentaciji</w:t>
            </w:r>
          </w:p>
          <w:p w14:paraId="4727E739" w14:textId="77777777" w:rsidR="00904521" w:rsidRPr="004A613A" w:rsidRDefault="00904521" w:rsidP="00904521">
            <w:pPr>
              <w:snapToGrid w:val="0"/>
              <w:spacing w:after="0" w:line="240" w:lineRule="auto"/>
              <w:ind w:left="-432"/>
              <w:jc w:val="both"/>
              <w:rPr>
                <w:rFonts w:eastAsia="Arial Unicode MS" w:cs="Arial"/>
              </w:rPr>
            </w:pPr>
            <w:r>
              <w:rPr>
                <w:rFonts w:cs="Arial"/>
              </w:rPr>
              <w:t xml:space="preserve">             </w:t>
            </w:r>
            <w:r w:rsidRPr="005C558F">
              <w:rPr>
                <w:rFonts w:cs="Arial"/>
              </w:rPr>
              <w:t xml:space="preserve"> </w:t>
            </w:r>
            <w:r>
              <w:rPr>
                <w:rFonts w:cs="Arial"/>
              </w:rPr>
              <w:t xml:space="preserve">  </w:t>
            </w:r>
            <w:r w:rsidRPr="005C558F">
              <w:rPr>
                <w:rFonts w:cs="Arial"/>
              </w:rPr>
              <w:t>je potrebno priložiti traženu potvrdu porezne upra</w:t>
            </w:r>
            <w:r>
              <w:rPr>
                <w:rFonts w:cs="Arial"/>
              </w:rPr>
              <w:t>ve</w:t>
            </w:r>
          </w:p>
        </w:tc>
        <w:tc>
          <w:tcPr>
            <w:tcW w:w="1488" w:type="dxa"/>
            <w:gridSpan w:val="5"/>
            <w:tcBorders>
              <w:top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60DE4B80" w14:textId="77777777" w:rsidR="00904521" w:rsidRPr="00904521" w:rsidRDefault="00904521" w:rsidP="00904521">
            <w:pPr>
              <w:snapToGrid w:val="0"/>
              <w:spacing w:after="0" w:line="240" w:lineRule="auto"/>
              <w:ind w:left="384"/>
              <w:jc w:val="both"/>
              <w:rPr>
                <w:rFonts w:cs="Arial"/>
              </w:rPr>
            </w:pPr>
            <w:r w:rsidRPr="00904521">
              <w:rPr>
                <w:rFonts w:cs="Arial"/>
              </w:rPr>
              <w:t>da</w:t>
            </w:r>
          </w:p>
          <w:p w14:paraId="4B034684" w14:textId="77777777" w:rsidR="00904521" w:rsidRDefault="00904521">
            <w:pPr>
              <w:suppressAutoHyphens w:val="0"/>
              <w:spacing w:after="0" w:line="240" w:lineRule="auto"/>
              <w:rPr>
                <w:rFonts w:eastAsia="Arial Unicode MS" w:cs="Arial"/>
              </w:rPr>
            </w:pPr>
          </w:p>
          <w:p w14:paraId="57B507B3" w14:textId="77777777" w:rsidR="00904521" w:rsidRDefault="00904521">
            <w:pPr>
              <w:suppressAutoHyphens w:val="0"/>
              <w:spacing w:after="0" w:line="240" w:lineRule="auto"/>
              <w:rPr>
                <w:rFonts w:eastAsia="Arial Unicode MS" w:cs="Arial"/>
              </w:rPr>
            </w:pPr>
          </w:p>
          <w:p w14:paraId="56F53E62" w14:textId="77777777" w:rsidR="00904521" w:rsidRPr="004A613A" w:rsidRDefault="00904521" w:rsidP="00904521">
            <w:pPr>
              <w:snapToGrid w:val="0"/>
              <w:spacing w:after="0" w:line="240" w:lineRule="auto"/>
              <w:jc w:val="both"/>
              <w:rPr>
                <w:rFonts w:eastAsia="Arial Unicode MS" w:cs="Arial"/>
              </w:rPr>
            </w:pPr>
          </w:p>
        </w:tc>
        <w:tc>
          <w:tcPr>
            <w:tcW w:w="121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19672612" w14:textId="77777777" w:rsidR="00904521" w:rsidRDefault="00904521" w:rsidP="00904521">
            <w:pPr>
              <w:snapToGrid w:val="0"/>
              <w:spacing w:after="0" w:line="240" w:lineRule="auto"/>
              <w:ind w:left="1164"/>
              <w:jc w:val="both"/>
              <w:rPr>
                <w:rFonts w:cs="Arial"/>
                <w:b/>
              </w:rPr>
            </w:pPr>
          </w:p>
          <w:p w14:paraId="252C4CAB" w14:textId="77777777" w:rsidR="00904521" w:rsidRDefault="00904521">
            <w:pPr>
              <w:suppressAutoHyphens w:val="0"/>
              <w:spacing w:after="0" w:line="240" w:lineRule="auto"/>
              <w:rPr>
                <w:rFonts w:eastAsia="Arial Unicode MS" w:cs="Arial"/>
              </w:rPr>
            </w:pPr>
          </w:p>
          <w:p w14:paraId="2F860494" w14:textId="77777777" w:rsidR="00904521" w:rsidRDefault="00904521">
            <w:pPr>
              <w:suppressAutoHyphens w:val="0"/>
              <w:spacing w:after="0" w:line="240" w:lineRule="auto"/>
              <w:rPr>
                <w:rFonts w:eastAsia="Arial Unicode MS" w:cs="Arial"/>
              </w:rPr>
            </w:pPr>
          </w:p>
          <w:p w14:paraId="436A6E0B" w14:textId="77777777" w:rsidR="00904521" w:rsidRPr="004A613A" w:rsidRDefault="00904521" w:rsidP="00904521">
            <w:pPr>
              <w:snapToGrid w:val="0"/>
              <w:spacing w:after="0" w:line="240" w:lineRule="auto"/>
              <w:jc w:val="both"/>
              <w:rPr>
                <w:rFonts w:eastAsia="Arial Unicode MS" w:cs="Arial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EEAF6"/>
          </w:tcPr>
          <w:p w14:paraId="650C7263" w14:textId="77777777" w:rsidR="00904521" w:rsidRDefault="00904521" w:rsidP="00904521">
            <w:pPr>
              <w:snapToGrid w:val="0"/>
              <w:spacing w:after="0" w:line="240" w:lineRule="auto"/>
              <w:ind w:left="396"/>
              <w:jc w:val="both"/>
              <w:rPr>
                <w:rFonts w:cs="Arial"/>
              </w:rPr>
            </w:pPr>
            <w:r>
              <w:rPr>
                <w:rFonts w:cs="Arial"/>
              </w:rPr>
              <w:t>ne</w:t>
            </w:r>
          </w:p>
          <w:p w14:paraId="298D2A5D" w14:textId="77777777" w:rsidR="00904521" w:rsidRDefault="00904521">
            <w:pPr>
              <w:suppressAutoHyphens w:val="0"/>
              <w:spacing w:after="0" w:line="240" w:lineRule="auto"/>
              <w:rPr>
                <w:rFonts w:eastAsia="Arial Unicode MS" w:cs="Arial"/>
              </w:rPr>
            </w:pPr>
          </w:p>
          <w:p w14:paraId="279F08EE" w14:textId="77777777" w:rsidR="00904521" w:rsidRDefault="00904521">
            <w:pPr>
              <w:suppressAutoHyphens w:val="0"/>
              <w:spacing w:after="0" w:line="240" w:lineRule="auto"/>
              <w:rPr>
                <w:rFonts w:eastAsia="Arial Unicode MS" w:cs="Arial"/>
              </w:rPr>
            </w:pPr>
          </w:p>
          <w:p w14:paraId="1B264F75" w14:textId="77777777" w:rsidR="00904521" w:rsidRPr="004A613A" w:rsidRDefault="00904521" w:rsidP="00904521">
            <w:pPr>
              <w:snapToGrid w:val="0"/>
              <w:spacing w:after="0" w:line="240" w:lineRule="auto"/>
              <w:jc w:val="both"/>
              <w:rPr>
                <w:rFonts w:eastAsia="Arial Unicode MS" w:cs="Arial"/>
              </w:rPr>
            </w:pPr>
          </w:p>
        </w:tc>
      </w:tr>
      <w:tr w:rsidR="00CC6851" w:rsidRPr="004A613A" w14:paraId="4C3BE30A" w14:textId="77777777" w:rsidTr="006C3628">
        <w:tc>
          <w:tcPr>
            <w:tcW w:w="9882" w:type="dxa"/>
            <w:gridSpan w:val="19"/>
            <w:tcBorders>
              <w:bottom w:val="single" w:sz="4" w:space="0" w:color="000000"/>
            </w:tcBorders>
          </w:tcPr>
          <w:p w14:paraId="7B822E6C" w14:textId="77777777" w:rsidR="004A613A" w:rsidRPr="004A613A" w:rsidRDefault="004A613A" w:rsidP="00CC6851">
            <w:pPr>
              <w:snapToGrid w:val="0"/>
              <w:spacing w:after="0" w:line="240" w:lineRule="auto"/>
              <w:jc w:val="both"/>
              <w:rPr>
                <w:rFonts w:eastAsia="Arial Unicode MS" w:cs="Arial"/>
              </w:rPr>
            </w:pPr>
          </w:p>
        </w:tc>
      </w:tr>
      <w:tr w:rsidR="00CC6851" w:rsidRPr="004A613A" w14:paraId="7EA49A30" w14:textId="77777777" w:rsidTr="006C3628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B0F0"/>
          </w:tcPr>
          <w:p w14:paraId="3081CF93" w14:textId="77777777" w:rsidR="00CC6851" w:rsidRPr="004A613A" w:rsidRDefault="00CC6851" w:rsidP="00CC6851">
            <w:pPr>
              <w:snapToGrid w:val="0"/>
              <w:spacing w:after="0" w:line="240" w:lineRule="auto"/>
              <w:jc w:val="center"/>
              <w:rPr>
                <w:rFonts w:eastAsia="Arial Unicode MS" w:cs="Arial"/>
                <w:b/>
              </w:rPr>
            </w:pPr>
          </w:p>
        </w:tc>
        <w:tc>
          <w:tcPr>
            <w:tcW w:w="9491" w:type="dxa"/>
            <w:gridSpan w:val="1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14:paraId="7F05052D" w14:textId="77777777" w:rsidR="00CC6851" w:rsidRPr="004A613A" w:rsidRDefault="00CC6851" w:rsidP="00CC6851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eastAsia="Arial Unicode MS" w:cs="Arial"/>
                <w:b/>
              </w:rPr>
            </w:pPr>
            <w:r w:rsidRPr="004A613A">
              <w:rPr>
                <w:rFonts w:eastAsia="Arial Unicode MS" w:cs="Arial"/>
                <w:b/>
              </w:rPr>
              <w:t xml:space="preserve">PODACI O </w:t>
            </w:r>
            <w:r w:rsidR="00A86226" w:rsidRPr="004A613A">
              <w:rPr>
                <w:rFonts w:eastAsia="Arial Unicode MS" w:cs="Arial"/>
                <w:b/>
              </w:rPr>
              <w:t>REDOVNOM GODIŠNJEM PROGRAMU</w:t>
            </w:r>
            <w:r w:rsidRPr="004A613A">
              <w:rPr>
                <w:rFonts w:eastAsia="Arial Unicode MS" w:cs="Arial"/>
                <w:b/>
              </w:rPr>
              <w:tab/>
            </w:r>
          </w:p>
        </w:tc>
      </w:tr>
      <w:tr w:rsidR="00A86226" w:rsidRPr="004A613A" w14:paraId="0F5EF7E9" w14:textId="77777777" w:rsidTr="006C3628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14:paraId="0BBC139C" w14:textId="77777777" w:rsidR="00A86226" w:rsidRPr="004A613A" w:rsidRDefault="00A86226" w:rsidP="00A86226">
            <w:pPr>
              <w:snapToGrid w:val="0"/>
              <w:spacing w:after="0" w:line="240" w:lineRule="auto"/>
              <w:rPr>
                <w:rFonts w:eastAsia="Arial Unicode MS" w:cs="Arial"/>
              </w:rPr>
            </w:pPr>
            <w:r w:rsidRPr="004A613A">
              <w:rPr>
                <w:rFonts w:eastAsia="Arial Unicode MS" w:cs="Arial"/>
              </w:rPr>
              <w:t xml:space="preserve"> 1.</w:t>
            </w:r>
          </w:p>
        </w:tc>
        <w:tc>
          <w:tcPr>
            <w:tcW w:w="9491" w:type="dxa"/>
            <w:gridSpan w:val="1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948F800" w14:textId="77777777" w:rsidR="00A86226" w:rsidRPr="004A613A" w:rsidRDefault="00A86226" w:rsidP="00CC6851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eastAsia="Arial Unicode MS" w:cs="Arial"/>
              </w:rPr>
            </w:pPr>
            <w:r w:rsidRPr="004A613A">
              <w:rPr>
                <w:rFonts w:eastAsia="Arial Unicode MS" w:cs="Arial"/>
              </w:rPr>
              <w:t>Vrsta sporta</w:t>
            </w:r>
          </w:p>
        </w:tc>
      </w:tr>
      <w:tr w:rsidR="00A86226" w:rsidRPr="004A613A" w14:paraId="43524D39" w14:textId="77777777" w:rsidTr="006C3628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9596C4D" w14:textId="77777777" w:rsidR="00A86226" w:rsidRPr="004A613A" w:rsidRDefault="00A86226" w:rsidP="00A86226">
            <w:pPr>
              <w:snapToGrid w:val="0"/>
              <w:spacing w:after="0" w:line="240" w:lineRule="auto"/>
              <w:rPr>
                <w:rFonts w:eastAsia="Arial Unicode MS" w:cs="Arial"/>
              </w:rPr>
            </w:pPr>
          </w:p>
        </w:tc>
        <w:tc>
          <w:tcPr>
            <w:tcW w:w="9491" w:type="dxa"/>
            <w:gridSpan w:val="1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9CAAD4" w14:textId="77777777" w:rsidR="006C3628" w:rsidRPr="004A613A" w:rsidRDefault="006C3628" w:rsidP="00CC6851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eastAsia="Arial Unicode MS" w:cs="Arial"/>
              </w:rPr>
            </w:pPr>
          </w:p>
        </w:tc>
      </w:tr>
      <w:tr w:rsidR="00A86226" w:rsidRPr="004A613A" w14:paraId="3ADB22C1" w14:textId="77777777" w:rsidTr="006C3628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14:paraId="4769651D" w14:textId="77777777" w:rsidR="00A86226" w:rsidRPr="004A613A" w:rsidRDefault="00A86226" w:rsidP="00A86226">
            <w:pPr>
              <w:snapToGrid w:val="0"/>
              <w:spacing w:after="0" w:line="240" w:lineRule="auto"/>
              <w:rPr>
                <w:rFonts w:eastAsia="Arial Unicode MS" w:cs="Arial"/>
              </w:rPr>
            </w:pPr>
          </w:p>
        </w:tc>
        <w:tc>
          <w:tcPr>
            <w:tcW w:w="9491" w:type="dxa"/>
            <w:gridSpan w:val="1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158E878" w14:textId="77777777" w:rsidR="00A86226" w:rsidRPr="004A613A" w:rsidRDefault="00A86226" w:rsidP="00653242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eastAsia="Arial Unicode MS" w:cs="Arial"/>
              </w:rPr>
            </w:pPr>
          </w:p>
        </w:tc>
      </w:tr>
      <w:tr w:rsidR="00A86226" w:rsidRPr="004A613A" w14:paraId="0C1AC52B" w14:textId="77777777" w:rsidTr="006C3628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3D113D1" w14:textId="77777777" w:rsidR="00A86226" w:rsidRPr="004A613A" w:rsidRDefault="00A86226" w:rsidP="00A86226">
            <w:pPr>
              <w:snapToGrid w:val="0"/>
              <w:spacing w:after="0" w:line="240" w:lineRule="auto"/>
              <w:rPr>
                <w:rFonts w:eastAsia="Arial Unicode MS" w:cs="Arial"/>
              </w:rPr>
            </w:pPr>
          </w:p>
        </w:tc>
        <w:tc>
          <w:tcPr>
            <w:tcW w:w="9491" w:type="dxa"/>
            <w:gridSpan w:val="1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F1FA44" w14:textId="77777777" w:rsidR="00A86226" w:rsidRPr="004A613A" w:rsidRDefault="00A86226" w:rsidP="002708A9">
            <w:pPr>
              <w:tabs>
                <w:tab w:val="center" w:pos="702"/>
              </w:tabs>
              <w:snapToGrid w:val="0"/>
              <w:spacing w:after="0" w:line="240" w:lineRule="auto"/>
              <w:ind w:left="720"/>
              <w:rPr>
                <w:rFonts w:eastAsia="Arial Unicode MS" w:cs="Arial"/>
              </w:rPr>
            </w:pPr>
          </w:p>
        </w:tc>
      </w:tr>
      <w:tr w:rsidR="00A86226" w:rsidRPr="004A613A" w14:paraId="548F6320" w14:textId="77777777" w:rsidTr="006C3628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14:paraId="7A0ABA84" w14:textId="77777777" w:rsidR="00A86226" w:rsidRPr="004A613A" w:rsidRDefault="00A86226" w:rsidP="002708A9">
            <w:pPr>
              <w:snapToGrid w:val="0"/>
              <w:spacing w:after="0" w:line="240" w:lineRule="auto"/>
              <w:rPr>
                <w:rFonts w:eastAsia="Arial Unicode MS" w:cs="Arial"/>
              </w:rPr>
            </w:pPr>
            <w:r w:rsidRPr="004A613A">
              <w:rPr>
                <w:rFonts w:eastAsia="Arial Unicode MS" w:cs="Arial"/>
              </w:rPr>
              <w:t xml:space="preserve"> </w:t>
            </w:r>
            <w:r w:rsidR="002708A9">
              <w:rPr>
                <w:rFonts w:eastAsia="Arial Unicode MS" w:cs="Arial"/>
              </w:rPr>
              <w:t>2</w:t>
            </w:r>
            <w:r w:rsidRPr="004A613A">
              <w:rPr>
                <w:rFonts w:eastAsia="Arial Unicode MS" w:cs="Arial"/>
              </w:rPr>
              <w:t>.</w:t>
            </w:r>
          </w:p>
        </w:tc>
        <w:tc>
          <w:tcPr>
            <w:tcW w:w="9491" w:type="dxa"/>
            <w:gridSpan w:val="1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8A24721" w14:textId="77777777" w:rsidR="00A86226" w:rsidRPr="004A613A" w:rsidRDefault="00A86226" w:rsidP="005E243A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eastAsia="Arial Unicode MS" w:cs="Arial"/>
              </w:rPr>
            </w:pPr>
            <w:r w:rsidRPr="004A613A">
              <w:rPr>
                <w:rFonts w:eastAsia="Arial Unicode MS" w:cs="Arial"/>
              </w:rPr>
              <w:t>Rang natjecanja (u kojoj ligi ili na kojem nivou u državi</w:t>
            </w:r>
            <w:r w:rsidR="00193A35">
              <w:rPr>
                <w:rFonts w:eastAsia="Arial Unicode MS" w:cs="Arial"/>
              </w:rPr>
              <w:t>, županiji…</w:t>
            </w:r>
            <w:r w:rsidR="00376BDC">
              <w:rPr>
                <w:rFonts w:eastAsia="Arial Unicode MS" w:cs="Arial"/>
              </w:rPr>
              <w:t xml:space="preserve"> se natječ</w:t>
            </w:r>
            <w:r w:rsidRPr="004A613A">
              <w:rPr>
                <w:rFonts w:eastAsia="Arial Unicode MS" w:cs="Arial"/>
              </w:rPr>
              <w:t>ete)</w:t>
            </w:r>
            <w:r w:rsidR="005E243A" w:rsidRPr="004A613A">
              <w:rPr>
                <w:rFonts w:eastAsia="Arial Unicode MS" w:cs="Arial"/>
              </w:rPr>
              <w:t>. Nabrojite sve kategorije (djeca, mlađi kadeti …)</w:t>
            </w:r>
            <w:r w:rsidR="00063C6E" w:rsidRPr="004A613A">
              <w:rPr>
                <w:rFonts w:eastAsia="Arial Unicode MS" w:cs="Arial"/>
              </w:rPr>
              <w:t xml:space="preserve"> – po potrebi ubaciti retke</w:t>
            </w:r>
          </w:p>
        </w:tc>
      </w:tr>
      <w:tr w:rsidR="00A86226" w:rsidRPr="004A613A" w14:paraId="07DCA1D6" w14:textId="77777777" w:rsidTr="006C3628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BDAADED" w14:textId="77777777" w:rsidR="00A86226" w:rsidRPr="004A613A" w:rsidRDefault="00063C6E" w:rsidP="002708A9">
            <w:pPr>
              <w:snapToGrid w:val="0"/>
              <w:spacing w:after="0" w:line="240" w:lineRule="auto"/>
              <w:rPr>
                <w:rFonts w:eastAsia="Arial Unicode MS" w:cs="Arial"/>
              </w:rPr>
            </w:pPr>
            <w:r w:rsidRPr="004A613A">
              <w:rPr>
                <w:rFonts w:eastAsia="Arial Unicode MS" w:cs="Arial"/>
              </w:rPr>
              <w:t xml:space="preserve"> </w:t>
            </w:r>
            <w:r w:rsidR="002708A9">
              <w:rPr>
                <w:rFonts w:eastAsia="Arial Unicode MS" w:cs="Arial"/>
              </w:rPr>
              <w:t>2</w:t>
            </w:r>
            <w:r w:rsidRPr="004A613A">
              <w:rPr>
                <w:rFonts w:eastAsia="Arial Unicode MS" w:cs="Arial"/>
              </w:rPr>
              <w:t>.1.</w:t>
            </w:r>
          </w:p>
        </w:tc>
        <w:tc>
          <w:tcPr>
            <w:tcW w:w="9491" w:type="dxa"/>
            <w:gridSpan w:val="1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4F14C5" w14:textId="77777777" w:rsidR="00A86226" w:rsidRPr="004A613A" w:rsidRDefault="00A86226" w:rsidP="00CC6851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eastAsia="Arial Unicode MS" w:cs="Arial"/>
              </w:rPr>
            </w:pPr>
          </w:p>
        </w:tc>
      </w:tr>
      <w:tr w:rsidR="00063C6E" w:rsidRPr="004A613A" w14:paraId="269B1860" w14:textId="77777777" w:rsidTr="006C3628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639412B" w14:textId="77777777" w:rsidR="00063C6E" w:rsidRPr="004A613A" w:rsidRDefault="00063C6E" w:rsidP="002708A9">
            <w:pPr>
              <w:snapToGrid w:val="0"/>
              <w:spacing w:after="0" w:line="240" w:lineRule="auto"/>
              <w:rPr>
                <w:rFonts w:eastAsia="Arial Unicode MS" w:cs="Arial"/>
              </w:rPr>
            </w:pPr>
            <w:r w:rsidRPr="004A613A">
              <w:rPr>
                <w:rFonts w:eastAsia="Arial Unicode MS" w:cs="Arial"/>
              </w:rPr>
              <w:t xml:space="preserve"> </w:t>
            </w:r>
            <w:r w:rsidR="002708A9">
              <w:rPr>
                <w:rFonts w:eastAsia="Arial Unicode MS" w:cs="Arial"/>
              </w:rPr>
              <w:t>2</w:t>
            </w:r>
            <w:r w:rsidRPr="004A613A">
              <w:rPr>
                <w:rFonts w:eastAsia="Arial Unicode MS" w:cs="Arial"/>
              </w:rPr>
              <w:t>.2.</w:t>
            </w:r>
          </w:p>
        </w:tc>
        <w:tc>
          <w:tcPr>
            <w:tcW w:w="9491" w:type="dxa"/>
            <w:gridSpan w:val="1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85F1D3" w14:textId="77777777" w:rsidR="00063C6E" w:rsidRPr="004A613A" w:rsidRDefault="00063C6E" w:rsidP="00CC6851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eastAsia="Arial Unicode MS" w:cs="Arial"/>
              </w:rPr>
            </w:pPr>
          </w:p>
        </w:tc>
      </w:tr>
      <w:tr w:rsidR="00063C6E" w:rsidRPr="004A613A" w14:paraId="6177BA28" w14:textId="77777777" w:rsidTr="006C3628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702E3DB" w14:textId="77777777" w:rsidR="00063C6E" w:rsidRPr="004A613A" w:rsidRDefault="00063C6E" w:rsidP="002708A9">
            <w:pPr>
              <w:snapToGrid w:val="0"/>
              <w:spacing w:after="0" w:line="240" w:lineRule="auto"/>
              <w:rPr>
                <w:rFonts w:eastAsia="Arial Unicode MS" w:cs="Arial"/>
              </w:rPr>
            </w:pPr>
            <w:r w:rsidRPr="004A613A">
              <w:rPr>
                <w:rFonts w:eastAsia="Arial Unicode MS" w:cs="Arial"/>
              </w:rPr>
              <w:t xml:space="preserve"> </w:t>
            </w:r>
            <w:r w:rsidR="002708A9">
              <w:rPr>
                <w:rFonts w:eastAsia="Arial Unicode MS" w:cs="Arial"/>
              </w:rPr>
              <w:t>2</w:t>
            </w:r>
            <w:r w:rsidRPr="004A613A">
              <w:rPr>
                <w:rFonts w:eastAsia="Arial Unicode MS" w:cs="Arial"/>
              </w:rPr>
              <w:t>.3.</w:t>
            </w:r>
          </w:p>
        </w:tc>
        <w:tc>
          <w:tcPr>
            <w:tcW w:w="9491" w:type="dxa"/>
            <w:gridSpan w:val="1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EC1F40" w14:textId="77777777" w:rsidR="00063C6E" w:rsidRPr="004A613A" w:rsidRDefault="00063C6E" w:rsidP="00CC6851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eastAsia="Arial Unicode MS" w:cs="Arial"/>
              </w:rPr>
            </w:pPr>
          </w:p>
        </w:tc>
      </w:tr>
      <w:tr w:rsidR="00063C6E" w:rsidRPr="004A613A" w14:paraId="50501879" w14:textId="77777777" w:rsidTr="006C3628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92D7D8D" w14:textId="77777777" w:rsidR="00063C6E" w:rsidRPr="004A613A" w:rsidRDefault="002708A9" w:rsidP="00A86226">
            <w:pPr>
              <w:snapToGrid w:val="0"/>
              <w:spacing w:after="0" w:line="240" w:lineRule="auto"/>
              <w:rPr>
                <w:rFonts w:eastAsia="Arial Unicode MS" w:cs="Arial"/>
              </w:rPr>
            </w:pPr>
            <w:r>
              <w:rPr>
                <w:rFonts w:eastAsia="Arial Unicode MS" w:cs="Arial"/>
              </w:rPr>
              <w:t xml:space="preserve"> 2</w:t>
            </w:r>
            <w:r w:rsidR="00063C6E" w:rsidRPr="004A613A">
              <w:rPr>
                <w:rFonts w:eastAsia="Arial Unicode MS" w:cs="Arial"/>
              </w:rPr>
              <w:t>.4.</w:t>
            </w:r>
          </w:p>
        </w:tc>
        <w:tc>
          <w:tcPr>
            <w:tcW w:w="9491" w:type="dxa"/>
            <w:gridSpan w:val="1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366F13" w14:textId="77777777" w:rsidR="00063C6E" w:rsidRPr="004A613A" w:rsidRDefault="00063C6E" w:rsidP="00CC6851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eastAsia="Arial Unicode MS" w:cs="Arial"/>
              </w:rPr>
            </w:pPr>
          </w:p>
        </w:tc>
      </w:tr>
      <w:tr w:rsidR="00063C6E" w:rsidRPr="004A613A" w14:paraId="36A084E5" w14:textId="77777777" w:rsidTr="006C3628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BC7BB71" w14:textId="77777777" w:rsidR="00063C6E" w:rsidRPr="004A613A" w:rsidRDefault="00063C6E" w:rsidP="002708A9">
            <w:pPr>
              <w:snapToGrid w:val="0"/>
              <w:spacing w:after="0" w:line="240" w:lineRule="auto"/>
              <w:rPr>
                <w:rFonts w:eastAsia="Arial Unicode MS" w:cs="Arial"/>
              </w:rPr>
            </w:pPr>
            <w:r w:rsidRPr="004A613A">
              <w:rPr>
                <w:rFonts w:eastAsia="Arial Unicode MS" w:cs="Arial"/>
              </w:rPr>
              <w:t xml:space="preserve"> </w:t>
            </w:r>
            <w:r w:rsidR="002708A9">
              <w:rPr>
                <w:rFonts w:eastAsia="Arial Unicode MS" w:cs="Arial"/>
              </w:rPr>
              <w:t>2</w:t>
            </w:r>
            <w:r w:rsidRPr="004A613A">
              <w:rPr>
                <w:rFonts w:eastAsia="Arial Unicode MS" w:cs="Arial"/>
              </w:rPr>
              <w:t>.5.</w:t>
            </w:r>
          </w:p>
        </w:tc>
        <w:tc>
          <w:tcPr>
            <w:tcW w:w="9491" w:type="dxa"/>
            <w:gridSpan w:val="1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6E9D97" w14:textId="77777777" w:rsidR="00063C6E" w:rsidRPr="004A613A" w:rsidRDefault="00063C6E" w:rsidP="00CC6851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eastAsia="Arial Unicode MS" w:cs="Arial"/>
              </w:rPr>
            </w:pPr>
          </w:p>
        </w:tc>
      </w:tr>
      <w:tr w:rsidR="00A86226" w:rsidRPr="004A613A" w14:paraId="66ADE152" w14:textId="77777777" w:rsidTr="006C3628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14:paraId="47171344" w14:textId="77777777" w:rsidR="00A86226" w:rsidRPr="004A613A" w:rsidRDefault="00A86226" w:rsidP="002708A9">
            <w:pPr>
              <w:snapToGrid w:val="0"/>
              <w:spacing w:after="0" w:line="240" w:lineRule="auto"/>
              <w:rPr>
                <w:rFonts w:eastAsia="Arial Unicode MS" w:cs="Arial"/>
              </w:rPr>
            </w:pPr>
            <w:r w:rsidRPr="004A613A">
              <w:rPr>
                <w:rFonts w:eastAsia="Arial Unicode MS" w:cs="Arial"/>
              </w:rPr>
              <w:t xml:space="preserve"> </w:t>
            </w:r>
            <w:r w:rsidR="002708A9">
              <w:rPr>
                <w:rFonts w:eastAsia="Arial Unicode MS" w:cs="Arial"/>
              </w:rPr>
              <w:t>3</w:t>
            </w:r>
            <w:r w:rsidRPr="004A613A">
              <w:rPr>
                <w:rFonts w:eastAsia="Arial Unicode MS" w:cs="Arial"/>
              </w:rPr>
              <w:t>.</w:t>
            </w:r>
          </w:p>
        </w:tc>
        <w:tc>
          <w:tcPr>
            <w:tcW w:w="9491" w:type="dxa"/>
            <w:gridSpan w:val="1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B4AFBE2" w14:textId="77777777" w:rsidR="00A86226" w:rsidRPr="004A613A" w:rsidRDefault="00A86226" w:rsidP="00CC6851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eastAsia="Arial Unicode MS" w:cs="Arial"/>
              </w:rPr>
            </w:pPr>
            <w:r w:rsidRPr="004A613A">
              <w:rPr>
                <w:rFonts w:eastAsia="Arial Unicode MS" w:cs="Arial"/>
              </w:rPr>
              <w:t>Broj punoljetnih članova kluba</w:t>
            </w:r>
          </w:p>
        </w:tc>
      </w:tr>
      <w:tr w:rsidR="00A86226" w:rsidRPr="004A613A" w14:paraId="61468719" w14:textId="77777777" w:rsidTr="006C3628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7A9E6EC" w14:textId="77777777" w:rsidR="00A86226" w:rsidRPr="004A613A" w:rsidRDefault="00A86226" w:rsidP="00A86226">
            <w:pPr>
              <w:snapToGrid w:val="0"/>
              <w:spacing w:after="0" w:line="240" w:lineRule="auto"/>
              <w:rPr>
                <w:rFonts w:eastAsia="Arial Unicode MS" w:cs="Arial"/>
              </w:rPr>
            </w:pPr>
          </w:p>
        </w:tc>
        <w:tc>
          <w:tcPr>
            <w:tcW w:w="9491" w:type="dxa"/>
            <w:gridSpan w:val="1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0CC74D" w14:textId="77777777" w:rsidR="00A86226" w:rsidRPr="004A613A" w:rsidRDefault="00A86226" w:rsidP="00CC6851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eastAsia="Arial Unicode MS" w:cs="Arial"/>
              </w:rPr>
            </w:pPr>
          </w:p>
        </w:tc>
      </w:tr>
      <w:tr w:rsidR="00A86226" w:rsidRPr="004A613A" w14:paraId="76931A32" w14:textId="77777777" w:rsidTr="006C3628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14:paraId="69B9B7C6" w14:textId="77777777" w:rsidR="00A86226" w:rsidRPr="004A613A" w:rsidRDefault="00A86226" w:rsidP="002708A9">
            <w:pPr>
              <w:snapToGrid w:val="0"/>
              <w:spacing w:after="0" w:line="240" w:lineRule="auto"/>
              <w:rPr>
                <w:rFonts w:eastAsia="Arial Unicode MS" w:cs="Arial"/>
              </w:rPr>
            </w:pPr>
            <w:r w:rsidRPr="004A613A">
              <w:rPr>
                <w:rFonts w:eastAsia="Arial Unicode MS" w:cs="Arial"/>
              </w:rPr>
              <w:t xml:space="preserve"> </w:t>
            </w:r>
            <w:r w:rsidR="002708A9">
              <w:rPr>
                <w:rFonts w:eastAsia="Arial Unicode MS" w:cs="Arial"/>
              </w:rPr>
              <w:t>3</w:t>
            </w:r>
            <w:r w:rsidRPr="004A613A">
              <w:rPr>
                <w:rFonts w:eastAsia="Arial Unicode MS" w:cs="Arial"/>
              </w:rPr>
              <w:t>.</w:t>
            </w:r>
          </w:p>
        </w:tc>
        <w:tc>
          <w:tcPr>
            <w:tcW w:w="9491" w:type="dxa"/>
            <w:gridSpan w:val="1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4CC2423" w14:textId="77777777" w:rsidR="00A86226" w:rsidRPr="004A613A" w:rsidRDefault="00A86226" w:rsidP="005E243A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eastAsia="Arial Unicode MS" w:cs="Arial"/>
              </w:rPr>
            </w:pPr>
            <w:r w:rsidRPr="004A613A">
              <w:rPr>
                <w:rFonts w:eastAsia="Arial Unicode MS" w:cs="Arial"/>
              </w:rPr>
              <w:t>Broj maloljet</w:t>
            </w:r>
            <w:r w:rsidR="005E243A" w:rsidRPr="004A613A">
              <w:rPr>
                <w:rFonts w:eastAsia="Arial Unicode MS" w:cs="Arial"/>
              </w:rPr>
              <w:t>nih članova kluba (napišite broj djece</w:t>
            </w:r>
            <w:r w:rsidRPr="004A613A">
              <w:rPr>
                <w:rFonts w:eastAsia="Arial Unicode MS" w:cs="Arial"/>
              </w:rPr>
              <w:t xml:space="preserve"> </w:t>
            </w:r>
            <w:r w:rsidR="005E243A" w:rsidRPr="004A613A">
              <w:rPr>
                <w:rFonts w:eastAsia="Arial Unicode MS" w:cs="Arial"/>
              </w:rPr>
              <w:t>po</w:t>
            </w:r>
            <w:r w:rsidRPr="004A613A">
              <w:rPr>
                <w:rFonts w:eastAsia="Arial Unicode MS" w:cs="Arial"/>
              </w:rPr>
              <w:t xml:space="preserve"> pojedinoj</w:t>
            </w:r>
            <w:r w:rsidR="005E243A" w:rsidRPr="004A613A">
              <w:rPr>
                <w:rFonts w:eastAsia="Arial Unicode MS" w:cs="Arial"/>
              </w:rPr>
              <w:t xml:space="preserve"> uzrasnoj kategoriji</w:t>
            </w:r>
            <w:r w:rsidRPr="004A613A">
              <w:rPr>
                <w:rFonts w:eastAsia="Arial Unicode MS" w:cs="Arial"/>
              </w:rPr>
              <w:t>)</w:t>
            </w:r>
          </w:p>
        </w:tc>
      </w:tr>
      <w:tr w:rsidR="00A86226" w:rsidRPr="004A613A" w14:paraId="5AE02891" w14:textId="77777777" w:rsidTr="006C3628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460D4F2" w14:textId="77777777" w:rsidR="00A86226" w:rsidRPr="004A613A" w:rsidRDefault="002708A9" w:rsidP="00A86226">
            <w:pPr>
              <w:snapToGrid w:val="0"/>
              <w:spacing w:after="0" w:line="240" w:lineRule="auto"/>
              <w:rPr>
                <w:rFonts w:eastAsia="Arial Unicode MS" w:cs="Arial"/>
              </w:rPr>
            </w:pPr>
            <w:r>
              <w:rPr>
                <w:rFonts w:eastAsia="Arial Unicode MS" w:cs="Arial"/>
              </w:rPr>
              <w:t>3</w:t>
            </w:r>
            <w:r w:rsidR="005E243A" w:rsidRPr="004A613A">
              <w:rPr>
                <w:rFonts w:eastAsia="Arial Unicode MS" w:cs="Arial"/>
              </w:rPr>
              <w:t>.1.</w:t>
            </w:r>
          </w:p>
        </w:tc>
        <w:tc>
          <w:tcPr>
            <w:tcW w:w="9491" w:type="dxa"/>
            <w:gridSpan w:val="1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D6073B" w14:textId="77777777" w:rsidR="00A86226" w:rsidRPr="004A613A" w:rsidRDefault="00A86226" w:rsidP="00CC6851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eastAsia="Arial Unicode MS" w:cs="Arial"/>
              </w:rPr>
            </w:pPr>
          </w:p>
        </w:tc>
      </w:tr>
      <w:tr w:rsidR="005E243A" w:rsidRPr="004A613A" w14:paraId="5DF0B3A3" w14:textId="77777777" w:rsidTr="006C3628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4811D1D" w14:textId="77777777" w:rsidR="005E243A" w:rsidRPr="004A613A" w:rsidRDefault="002708A9" w:rsidP="00A86226">
            <w:pPr>
              <w:snapToGrid w:val="0"/>
              <w:spacing w:after="0" w:line="240" w:lineRule="auto"/>
              <w:rPr>
                <w:rFonts w:eastAsia="Arial Unicode MS" w:cs="Arial"/>
              </w:rPr>
            </w:pPr>
            <w:r>
              <w:rPr>
                <w:rFonts w:eastAsia="Arial Unicode MS" w:cs="Arial"/>
              </w:rPr>
              <w:t>3</w:t>
            </w:r>
            <w:r w:rsidR="005E243A" w:rsidRPr="004A613A">
              <w:rPr>
                <w:rFonts w:eastAsia="Arial Unicode MS" w:cs="Arial"/>
              </w:rPr>
              <w:t>.2.</w:t>
            </w:r>
          </w:p>
        </w:tc>
        <w:tc>
          <w:tcPr>
            <w:tcW w:w="9491" w:type="dxa"/>
            <w:gridSpan w:val="1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46C497" w14:textId="77777777" w:rsidR="005E243A" w:rsidRPr="004A613A" w:rsidRDefault="005E243A" w:rsidP="00CC6851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eastAsia="Arial Unicode MS" w:cs="Arial"/>
              </w:rPr>
            </w:pPr>
          </w:p>
        </w:tc>
      </w:tr>
      <w:tr w:rsidR="005E243A" w:rsidRPr="004A613A" w14:paraId="62BE6288" w14:textId="77777777" w:rsidTr="006C3628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6286BCC" w14:textId="77777777" w:rsidR="005E243A" w:rsidRPr="004A613A" w:rsidRDefault="002708A9" w:rsidP="00A86226">
            <w:pPr>
              <w:snapToGrid w:val="0"/>
              <w:spacing w:after="0" w:line="240" w:lineRule="auto"/>
              <w:rPr>
                <w:rFonts w:eastAsia="Arial Unicode MS" w:cs="Arial"/>
              </w:rPr>
            </w:pPr>
            <w:r>
              <w:rPr>
                <w:rFonts w:eastAsia="Arial Unicode MS" w:cs="Arial"/>
              </w:rPr>
              <w:t>3</w:t>
            </w:r>
            <w:r w:rsidR="005E243A" w:rsidRPr="004A613A">
              <w:rPr>
                <w:rFonts w:eastAsia="Arial Unicode MS" w:cs="Arial"/>
              </w:rPr>
              <w:t>.3.</w:t>
            </w:r>
          </w:p>
        </w:tc>
        <w:tc>
          <w:tcPr>
            <w:tcW w:w="9491" w:type="dxa"/>
            <w:gridSpan w:val="1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BC6D6B" w14:textId="77777777" w:rsidR="005E243A" w:rsidRPr="004A613A" w:rsidRDefault="005E243A" w:rsidP="00CC6851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eastAsia="Arial Unicode MS" w:cs="Arial"/>
              </w:rPr>
            </w:pPr>
          </w:p>
        </w:tc>
      </w:tr>
      <w:tr w:rsidR="005E243A" w:rsidRPr="004A613A" w14:paraId="3F649207" w14:textId="77777777" w:rsidTr="006C3628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CD6F23E" w14:textId="77777777" w:rsidR="005E243A" w:rsidRPr="004A613A" w:rsidRDefault="002708A9" w:rsidP="00A86226">
            <w:pPr>
              <w:snapToGrid w:val="0"/>
              <w:spacing w:after="0" w:line="240" w:lineRule="auto"/>
              <w:rPr>
                <w:rFonts w:eastAsia="Arial Unicode MS" w:cs="Arial"/>
              </w:rPr>
            </w:pPr>
            <w:r>
              <w:rPr>
                <w:rFonts w:eastAsia="Arial Unicode MS" w:cs="Arial"/>
              </w:rPr>
              <w:t>3</w:t>
            </w:r>
            <w:r w:rsidR="005E243A" w:rsidRPr="004A613A">
              <w:rPr>
                <w:rFonts w:eastAsia="Arial Unicode MS" w:cs="Arial"/>
              </w:rPr>
              <w:t>.4.</w:t>
            </w:r>
          </w:p>
        </w:tc>
        <w:tc>
          <w:tcPr>
            <w:tcW w:w="9491" w:type="dxa"/>
            <w:gridSpan w:val="1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181183" w14:textId="77777777" w:rsidR="005E243A" w:rsidRPr="004A613A" w:rsidRDefault="005E243A" w:rsidP="00CC6851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eastAsia="Arial Unicode MS" w:cs="Arial"/>
              </w:rPr>
            </w:pPr>
          </w:p>
        </w:tc>
      </w:tr>
      <w:tr w:rsidR="005E243A" w:rsidRPr="004A613A" w14:paraId="5742C91F" w14:textId="77777777" w:rsidTr="006C3628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042DC4E" w14:textId="77777777" w:rsidR="005E243A" w:rsidRPr="004A613A" w:rsidRDefault="002708A9" w:rsidP="00A86226">
            <w:pPr>
              <w:snapToGrid w:val="0"/>
              <w:spacing w:after="0" w:line="240" w:lineRule="auto"/>
              <w:rPr>
                <w:rFonts w:eastAsia="Arial Unicode MS" w:cs="Arial"/>
              </w:rPr>
            </w:pPr>
            <w:r>
              <w:rPr>
                <w:rFonts w:eastAsia="Arial Unicode MS" w:cs="Arial"/>
              </w:rPr>
              <w:t>3</w:t>
            </w:r>
            <w:r w:rsidR="005E243A" w:rsidRPr="004A613A">
              <w:rPr>
                <w:rFonts w:eastAsia="Arial Unicode MS" w:cs="Arial"/>
              </w:rPr>
              <w:t>.5.</w:t>
            </w:r>
          </w:p>
        </w:tc>
        <w:tc>
          <w:tcPr>
            <w:tcW w:w="9491" w:type="dxa"/>
            <w:gridSpan w:val="1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0A53EE" w14:textId="77777777" w:rsidR="005E243A" w:rsidRPr="004A613A" w:rsidRDefault="005E243A" w:rsidP="00CC6851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eastAsia="Arial Unicode MS" w:cs="Arial"/>
              </w:rPr>
            </w:pPr>
          </w:p>
        </w:tc>
      </w:tr>
      <w:tr w:rsidR="00A86226" w:rsidRPr="004A613A" w14:paraId="7BB0D6B1" w14:textId="77777777" w:rsidTr="006C3628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14:paraId="382A8740" w14:textId="77777777" w:rsidR="00A86226" w:rsidRPr="004A613A" w:rsidRDefault="00A86226" w:rsidP="002708A9">
            <w:pPr>
              <w:snapToGrid w:val="0"/>
              <w:spacing w:after="0" w:line="240" w:lineRule="auto"/>
              <w:rPr>
                <w:rFonts w:eastAsia="Arial Unicode MS" w:cs="Arial"/>
              </w:rPr>
            </w:pPr>
            <w:r w:rsidRPr="004A613A">
              <w:rPr>
                <w:rFonts w:eastAsia="Arial Unicode MS" w:cs="Arial"/>
              </w:rPr>
              <w:t xml:space="preserve"> </w:t>
            </w:r>
            <w:r w:rsidR="002708A9">
              <w:rPr>
                <w:rFonts w:eastAsia="Arial Unicode MS" w:cs="Arial"/>
              </w:rPr>
              <w:t>4</w:t>
            </w:r>
            <w:r w:rsidRPr="004A613A">
              <w:rPr>
                <w:rFonts w:eastAsia="Arial Unicode MS" w:cs="Arial"/>
              </w:rPr>
              <w:t>.</w:t>
            </w:r>
          </w:p>
        </w:tc>
        <w:tc>
          <w:tcPr>
            <w:tcW w:w="9491" w:type="dxa"/>
            <w:gridSpan w:val="1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29365AF" w14:textId="77777777" w:rsidR="00A86226" w:rsidRPr="004A613A" w:rsidRDefault="00016A96" w:rsidP="00016A96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eastAsia="Arial Unicode MS" w:cs="Arial"/>
              </w:rPr>
            </w:pPr>
            <w:r w:rsidRPr="004A613A">
              <w:rPr>
                <w:rFonts w:eastAsia="Arial Unicode MS" w:cs="Arial"/>
              </w:rPr>
              <w:t>Ukupan broj trenera u klubu</w:t>
            </w:r>
          </w:p>
        </w:tc>
      </w:tr>
      <w:tr w:rsidR="005E243A" w:rsidRPr="004A613A" w14:paraId="225C08B7" w14:textId="77777777" w:rsidTr="006C3628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14:paraId="4A2948A0" w14:textId="77777777" w:rsidR="005E243A" w:rsidRPr="004A613A" w:rsidRDefault="005E243A" w:rsidP="00016A96">
            <w:pPr>
              <w:snapToGrid w:val="0"/>
              <w:spacing w:after="0" w:line="240" w:lineRule="auto"/>
              <w:jc w:val="center"/>
              <w:rPr>
                <w:rFonts w:eastAsia="Arial Unicode MS" w:cs="Arial"/>
              </w:rPr>
            </w:pPr>
          </w:p>
        </w:tc>
        <w:tc>
          <w:tcPr>
            <w:tcW w:w="3526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EEAF6"/>
          </w:tcPr>
          <w:p w14:paraId="2CD3F393" w14:textId="77777777" w:rsidR="005E243A" w:rsidRPr="004A613A" w:rsidRDefault="005E243A" w:rsidP="00016A96">
            <w:pPr>
              <w:tabs>
                <w:tab w:val="center" w:pos="4625"/>
              </w:tabs>
              <w:snapToGrid w:val="0"/>
              <w:spacing w:after="0" w:line="240" w:lineRule="auto"/>
              <w:jc w:val="center"/>
              <w:rPr>
                <w:rFonts w:eastAsia="Arial Unicode MS" w:cs="Arial"/>
              </w:rPr>
            </w:pPr>
            <w:r w:rsidRPr="004A613A">
              <w:rPr>
                <w:rFonts w:eastAsia="Arial Unicode MS" w:cs="Arial"/>
              </w:rPr>
              <w:t>Ime i prezime</w:t>
            </w:r>
          </w:p>
        </w:tc>
        <w:tc>
          <w:tcPr>
            <w:tcW w:w="3000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EEAF6"/>
          </w:tcPr>
          <w:p w14:paraId="5A3412E3" w14:textId="77777777" w:rsidR="005E243A" w:rsidRPr="004A613A" w:rsidRDefault="005E243A" w:rsidP="00016A96">
            <w:pPr>
              <w:tabs>
                <w:tab w:val="center" w:pos="4625"/>
              </w:tabs>
              <w:snapToGrid w:val="0"/>
              <w:spacing w:after="0" w:line="240" w:lineRule="auto"/>
              <w:jc w:val="center"/>
              <w:rPr>
                <w:rFonts w:eastAsia="Arial Unicode MS" w:cs="Arial"/>
              </w:rPr>
            </w:pPr>
            <w:r w:rsidRPr="004A613A">
              <w:rPr>
                <w:rFonts w:eastAsia="Arial Unicode MS" w:cs="Arial"/>
              </w:rPr>
              <w:t>Stručna sprema</w:t>
            </w:r>
          </w:p>
        </w:tc>
        <w:tc>
          <w:tcPr>
            <w:tcW w:w="2965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EEAF6"/>
          </w:tcPr>
          <w:p w14:paraId="1AC5690E" w14:textId="77777777" w:rsidR="005E243A" w:rsidRPr="004A613A" w:rsidRDefault="005E243A" w:rsidP="00016A96">
            <w:pPr>
              <w:tabs>
                <w:tab w:val="center" w:pos="4625"/>
              </w:tabs>
              <w:snapToGrid w:val="0"/>
              <w:spacing w:after="0" w:line="240" w:lineRule="auto"/>
              <w:jc w:val="center"/>
              <w:rPr>
                <w:rFonts w:eastAsia="Arial Unicode MS" w:cs="Arial"/>
              </w:rPr>
            </w:pPr>
            <w:r w:rsidRPr="004A613A">
              <w:rPr>
                <w:rFonts w:eastAsia="Arial Unicode MS" w:cs="Arial"/>
              </w:rPr>
              <w:t>Vrsta licence</w:t>
            </w:r>
          </w:p>
        </w:tc>
      </w:tr>
      <w:tr w:rsidR="005E243A" w:rsidRPr="004A613A" w14:paraId="552F1968" w14:textId="77777777" w:rsidTr="006C3628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FC72B06" w14:textId="77777777" w:rsidR="005E243A" w:rsidRPr="004A613A" w:rsidRDefault="005E243A" w:rsidP="00A86226">
            <w:pPr>
              <w:snapToGrid w:val="0"/>
              <w:spacing w:after="0" w:line="240" w:lineRule="auto"/>
              <w:rPr>
                <w:rFonts w:eastAsia="Arial Unicode MS" w:cs="Arial"/>
              </w:rPr>
            </w:pPr>
          </w:p>
        </w:tc>
        <w:tc>
          <w:tcPr>
            <w:tcW w:w="3526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6CA5726" w14:textId="77777777" w:rsidR="005E243A" w:rsidRPr="004A613A" w:rsidRDefault="005E243A" w:rsidP="00CC6851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eastAsia="Arial Unicode MS" w:cs="Arial"/>
              </w:rPr>
            </w:pPr>
          </w:p>
        </w:tc>
        <w:tc>
          <w:tcPr>
            <w:tcW w:w="30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7E4212" w14:textId="77777777" w:rsidR="005E243A" w:rsidRPr="004A613A" w:rsidRDefault="005E243A" w:rsidP="00CC6851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eastAsia="Arial Unicode MS" w:cs="Arial"/>
              </w:rPr>
            </w:pPr>
          </w:p>
        </w:tc>
        <w:tc>
          <w:tcPr>
            <w:tcW w:w="29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B96A48" w14:textId="77777777" w:rsidR="005E243A" w:rsidRPr="004A613A" w:rsidRDefault="005E243A" w:rsidP="00CC6851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eastAsia="Arial Unicode MS" w:cs="Arial"/>
              </w:rPr>
            </w:pPr>
          </w:p>
        </w:tc>
      </w:tr>
      <w:tr w:rsidR="005E243A" w:rsidRPr="004A613A" w14:paraId="691F7DDF" w14:textId="77777777" w:rsidTr="006C3628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AEE8F0A" w14:textId="77777777" w:rsidR="005E243A" w:rsidRPr="004A613A" w:rsidRDefault="005E243A" w:rsidP="00A86226">
            <w:pPr>
              <w:snapToGrid w:val="0"/>
              <w:spacing w:after="0" w:line="240" w:lineRule="auto"/>
              <w:rPr>
                <w:rFonts w:eastAsia="Arial Unicode MS" w:cs="Arial"/>
              </w:rPr>
            </w:pPr>
          </w:p>
        </w:tc>
        <w:tc>
          <w:tcPr>
            <w:tcW w:w="3526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CF22774" w14:textId="77777777" w:rsidR="005E243A" w:rsidRPr="004A613A" w:rsidRDefault="005E243A" w:rsidP="00CC6851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eastAsia="Arial Unicode MS" w:cs="Arial"/>
              </w:rPr>
            </w:pPr>
          </w:p>
        </w:tc>
        <w:tc>
          <w:tcPr>
            <w:tcW w:w="3000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E08F83" w14:textId="77777777" w:rsidR="005E243A" w:rsidRPr="004A613A" w:rsidRDefault="005E243A" w:rsidP="00CC6851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eastAsia="Arial Unicode MS" w:cs="Arial"/>
              </w:rPr>
            </w:pPr>
          </w:p>
        </w:tc>
        <w:tc>
          <w:tcPr>
            <w:tcW w:w="2965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EE96E3" w14:textId="77777777" w:rsidR="005E243A" w:rsidRPr="004A613A" w:rsidRDefault="005E243A" w:rsidP="00CC6851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eastAsia="Arial Unicode MS" w:cs="Arial"/>
              </w:rPr>
            </w:pPr>
          </w:p>
        </w:tc>
      </w:tr>
      <w:tr w:rsidR="00E15B66" w:rsidRPr="004A613A" w14:paraId="58547273" w14:textId="77777777" w:rsidTr="006C3628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82CB424" w14:textId="77777777" w:rsidR="00E15B66" w:rsidRPr="004A613A" w:rsidRDefault="00E15B66" w:rsidP="00A86226">
            <w:pPr>
              <w:snapToGrid w:val="0"/>
              <w:spacing w:after="0" w:line="240" w:lineRule="auto"/>
              <w:rPr>
                <w:rFonts w:eastAsia="Arial Unicode MS" w:cs="Arial"/>
              </w:rPr>
            </w:pPr>
          </w:p>
        </w:tc>
        <w:tc>
          <w:tcPr>
            <w:tcW w:w="3526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607CB00" w14:textId="77777777" w:rsidR="00E15B66" w:rsidRPr="004A613A" w:rsidRDefault="00E15B66" w:rsidP="00CC6851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eastAsia="Arial Unicode MS" w:cs="Arial"/>
              </w:rPr>
            </w:pPr>
          </w:p>
        </w:tc>
        <w:tc>
          <w:tcPr>
            <w:tcW w:w="3000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03BE01" w14:textId="77777777" w:rsidR="00E15B66" w:rsidRPr="004A613A" w:rsidRDefault="00E15B66" w:rsidP="00CC6851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eastAsia="Arial Unicode MS" w:cs="Arial"/>
              </w:rPr>
            </w:pPr>
          </w:p>
        </w:tc>
        <w:tc>
          <w:tcPr>
            <w:tcW w:w="2965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9D01A2" w14:textId="77777777" w:rsidR="00E15B66" w:rsidRPr="004A613A" w:rsidRDefault="00E15B66" w:rsidP="00CC6851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eastAsia="Arial Unicode MS" w:cs="Arial"/>
              </w:rPr>
            </w:pPr>
          </w:p>
        </w:tc>
      </w:tr>
      <w:tr w:rsidR="00E15B66" w:rsidRPr="004A613A" w14:paraId="234519E7" w14:textId="77777777" w:rsidTr="006C3628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AB7945F" w14:textId="77777777" w:rsidR="00E15B66" w:rsidRPr="004A613A" w:rsidRDefault="00E15B66" w:rsidP="00A86226">
            <w:pPr>
              <w:snapToGrid w:val="0"/>
              <w:spacing w:after="0" w:line="240" w:lineRule="auto"/>
              <w:rPr>
                <w:rFonts w:eastAsia="Arial Unicode MS" w:cs="Arial"/>
              </w:rPr>
            </w:pPr>
          </w:p>
        </w:tc>
        <w:tc>
          <w:tcPr>
            <w:tcW w:w="3526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FC3DE40" w14:textId="77777777" w:rsidR="00E15B66" w:rsidRPr="004A613A" w:rsidRDefault="00E15B66" w:rsidP="00CC6851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eastAsia="Arial Unicode MS" w:cs="Arial"/>
              </w:rPr>
            </w:pPr>
          </w:p>
        </w:tc>
        <w:tc>
          <w:tcPr>
            <w:tcW w:w="3000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31F9A5" w14:textId="77777777" w:rsidR="00E15B66" w:rsidRPr="004A613A" w:rsidRDefault="00E15B66" w:rsidP="00CC6851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eastAsia="Arial Unicode MS" w:cs="Arial"/>
              </w:rPr>
            </w:pPr>
          </w:p>
        </w:tc>
        <w:tc>
          <w:tcPr>
            <w:tcW w:w="2965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42F1DB" w14:textId="77777777" w:rsidR="00E15B66" w:rsidRPr="004A613A" w:rsidRDefault="00E15B66" w:rsidP="00CC6851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eastAsia="Arial Unicode MS" w:cs="Arial"/>
              </w:rPr>
            </w:pPr>
          </w:p>
        </w:tc>
      </w:tr>
      <w:tr w:rsidR="00A86226" w:rsidRPr="004A613A" w14:paraId="227D6A3D" w14:textId="77777777" w:rsidTr="006C3628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14:paraId="2CFF875D" w14:textId="77777777" w:rsidR="00A86226" w:rsidRPr="004A613A" w:rsidRDefault="002708A9" w:rsidP="00A86226">
            <w:pPr>
              <w:snapToGrid w:val="0"/>
              <w:spacing w:after="0" w:line="240" w:lineRule="auto"/>
              <w:rPr>
                <w:rFonts w:eastAsia="Arial Unicode MS" w:cs="Arial"/>
              </w:rPr>
            </w:pPr>
            <w:r>
              <w:rPr>
                <w:rFonts w:eastAsia="Arial Unicode MS" w:cs="Arial"/>
              </w:rPr>
              <w:t xml:space="preserve"> 5</w:t>
            </w:r>
            <w:r w:rsidR="00016A96" w:rsidRPr="004A613A">
              <w:rPr>
                <w:rFonts w:eastAsia="Arial Unicode MS" w:cs="Arial"/>
              </w:rPr>
              <w:t>.</w:t>
            </w:r>
          </w:p>
        </w:tc>
        <w:tc>
          <w:tcPr>
            <w:tcW w:w="9491" w:type="dxa"/>
            <w:gridSpan w:val="1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1F8D7D8" w14:textId="77777777" w:rsidR="00A86226" w:rsidRPr="004A613A" w:rsidRDefault="00016A96" w:rsidP="00CC6851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eastAsia="Arial Unicode MS" w:cs="Arial"/>
              </w:rPr>
            </w:pPr>
            <w:r w:rsidRPr="004A613A">
              <w:rPr>
                <w:rFonts w:eastAsia="Arial Unicode MS" w:cs="Arial"/>
              </w:rPr>
              <w:t>Predviđeni početak i završetak redovnog programa</w:t>
            </w:r>
          </w:p>
        </w:tc>
      </w:tr>
      <w:tr w:rsidR="00A86226" w:rsidRPr="004A613A" w14:paraId="3B0A7231" w14:textId="77777777" w:rsidTr="006C3628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06167CC" w14:textId="77777777" w:rsidR="00A86226" w:rsidRPr="004A613A" w:rsidRDefault="00A86226" w:rsidP="00A86226">
            <w:pPr>
              <w:snapToGrid w:val="0"/>
              <w:spacing w:after="0" w:line="240" w:lineRule="auto"/>
              <w:rPr>
                <w:rFonts w:eastAsia="Arial Unicode MS" w:cs="Arial"/>
              </w:rPr>
            </w:pPr>
          </w:p>
        </w:tc>
        <w:tc>
          <w:tcPr>
            <w:tcW w:w="9491" w:type="dxa"/>
            <w:gridSpan w:val="1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D7DB71" w14:textId="77777777" w:rsidR="00A86226" w:rsidRPr="004A613A" w:rsidRDefault="00A86226" w:rsidP="00CC6851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eastAsia="Arial Unicode MS" w:cs="Arial"/>
              </w:rPr>
            </w:pPr>
          </w:p>
        </w:tc>
      </w:tr>
      <w:tr w:rsidR="00A86226" w:rsidRPr="004A613A" w14:paraId="1525DE02" w14:textId="77777777" w:rsidTr="006C3628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14:paraId="1ACB8A42" w14:textId="77777777" w:rsidR="00A86226" w:rsidRPr="004A613A" w:rsidRDefault="002708A9" w:rsidP="00016A96">
            <w:pPr>
              <w:snapToGrid w:val="0"/>
              <w:spacing w:after="0" w:line="240" w:lineRule="auto"/>
              <w:rPr>
                <w:rFonts w:eastAsia="Arial Unicode MS" w:cs="Arial"/>
              </w:rPr>
            </w:pPr>
            <w:r>
              <w:rPr>
                <w:rFonts w:eastAsia="Arial Unicode MS" w:cs="Arial"/>
              </w:rPr>
              <w:t xml:space="preserve"> 6</w:t>
            </w:r>
            <w:r w:rsidR="00016A96" w:rsidRPr="004A613A">
              <w:rPr>
                <w:rFonts w:eastAsia="Arial Unicode MS" w:cs="Arial"/>
              </w:rPr>
              <w:t>.</w:t>
            </w:r>
          </w:p>
        </w:tc>
        <w:tc>
          <w:tcPr>
            <w:tcW w:w="9491" w:type="dxa"/>
            <w:gridSpan w:val="18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EEAF6"/>
          </w:tcPr>
          <w:p w14:paraId="0D83D242" w14:textId="77777777" w:rsidR="00A86226" w:rsidRPr="004A613A" w:rsidRDefault="00016A96" w:rsidP="006420E3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eastAsia="Arial Unicode MS" w:cs="Arial"/>
                <w:sz w:val="16"/>
                <w:szCs w:val="16"/>
              </w:rPr>
            </w:pPr>
            <w:r w:rsidRPr="004A613A">
              <w:rPr>
                <w:rFonts w:eastAsia="Arial Unicode MS" w:cs="Arial"/>
              </w:rPr>
              <w:t xml:space="preserve">Područje provedbe </w:t>
            </w:r>
            <w:r w:rsidRPr="004A613A">
              <w:rPr>
                <w:rFonts w:eastAsia="Arial Unicode MS" w:cs="Arial"/>
                <w:sz w:val="16"/>
                <w:szCs w:val="16"/>
              </w:rPr>
              <w:t xml:space="preserve">(Republika Hrvatska, </w:t>
            </w:r>
            <w:r w:rsidR="00A33015">
              <w:rPr>
                <w:rFonts w:eastAsia="Arial Unicode MS" w:cs="Arial"/>
                <w:sz w:val="16"/>
                <w:szCs w:val="16"/>
              </w:rPr>
              <w:t>Zadarska Županija</w:t>
            </w:r>
            <w:r w:rsidRPr="004A613A">
              <w:rPr>
                <w:rFonts w:eastAsia="Arial Unicode MS" w:cs="Arial"/>
                <w:sz w:val="16"/>
                <w:szCs w:val="16"/>
              </w:rPr>
              <w:t xml:space="preserve">, </w:t>
            </w:r>
            <w:r w:rsidR="00B32172" w:rsidRPr="004A613A">
              <w:rPr>
                <w:rFonts w:eastAsia="Arial Unicode MS" w:cs="Arial"/>
                <w:sz w:val="16"/>
                <w:szCs w:val="16"/>
              </w:rPr>
              <w:t xml:space="preserve">Općina </w:t>
            </w:r>
            <w:r w:rsidR="00A33015">
              <w:rPr>
                <w:rFonts w:eastAsia="Arial Unicode MS" w:cs="Arial"/>
                <w:sz w:val="16"/>
                <w:szCs w:val="16"/>
              </w:rPr>
              <w:t>Kolan</w:t>
            </w:r>
            <w:r w:rsidR="006420E3" w:rsidRPr="004A613A">
              <w:rPr>
                <w:rFonts w:eastAsia="Arial Unicode MS" w:cs="Arial"/>
                <w:sz w:val="16"/>
                <w:szCs w:val="16"/>
              </w:rPr>
              <w:t xml:space="preserve">. </w:t>
            </w:r>
            <w:proofErr w:type="spellStart"/>
            <w:r w:rsidR="006420E3" w:rsidRPr="004A613A">
              <w:rPr>
                <w:rFonts w:eastAsia="Arial Unicode MS" w:cs="Arial"/>
                <w:sz w:val="16"/>
                <w:szCs w:val="16"/>
              </w:rPr>
              <w:t>itd</w:t>
            </w:r>
            <w:proofErr w:type="spellEnd"/>
            <w:r w:rsidR="006420E3" w:rsidRPr="004A613A">
              <w:rPr>
                <w:rFonts w:eastAsia="Arial Unicode MS" w:cs="Arial"/>
                <w:sz w:val="16"/>
                <w:szCs w:val="16"/>
              </w:rPr>
              <w:t>)</w:t>
            </w:r>
          </w:p>
        </w:tc>
      </w:tr>
      <w:tr w:rsidR="002708A9" w:rsidRPr="004A613A" w14:paraId="02F2D98B" w14:textId="77777777" w:rsidTr="006C3628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14:paraId="68C2B6C2" w14:textId="77777777" w:rsidR="002708A9" w:rsidRPr="004A613A" w:rsidRDefault="002708A9" w:rsidP="00016A96">
            <w:pPr>
              <w:snapToGrid w:val="0"/>
              <w:spacing w:after="0" w:line="240" w:lineRule="auto"/>
              <w:rPr>
                <w:rFonts w:eastAsia="Arial Unicode MS" w:cs="Arial"/>
              </w:rPr>
            </w:pPr>
          </w:p>
        </w:tc>
        <w:tc>
          <w:tcPr>
            <w:tcW w:w="9491" w:type="dxa"/>
            <w:gridSpan w:val="18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EEAF6"/>
          </w:tcPr>
          <w:p w14:paraId="10EA2DFC" w14:textId="77777777" w:rsidR="002708A9" w:rsidRPr="004A613A" w:rsidRDefault="002708A9" w:rsidP="006420E3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eastAsia="Arial Unicode MS" w:cs="Arial"/>
              </w:rPr>
            </w:pPr>
          </w:p>
        </w:tc>
      </w:tr>
      <w:tr w:rsidR="006C3628" w:rsidRPr="004A613A" w14:paraId="6CDD683B" w14:textId="77777777" w:rsidTr="006C3628">
        <w:trPr>
          <w:trHeight w:val="40"/>
        </w:trPr>
        <w:tc>
          <w:tcPr>
            <w:tcW w:w="9882" w:type="dxa"/>
            <w:gridSpan w:val="19"/>
            <w:tcBorders>
              <w:bottom w:val="single" w:sz="4" w:space="0" w:color="auto"/>
            </w:tcBorders>
            <w:shd w:val="clear" w:color="auto" w:fill="FFFFFF"/>
          </w:tcPr>
          <w:p w14:paraId="3990576E" w14:textId="77777777" w:rsidR="006C3628" w:rsidRDefault="006C3628" w:rsidP="00CC6851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eastAsia="Arial Unicode MS" w:cs="Arial"/>
              </w:rPr>
            </w:pPr>
          </w:p>
          <w:p w14:paraId="7176D7B3" w14:textId="77777777" w:rsidR="00522451" w:rsidRDefault="00522451" w:rsidP="00CC6851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eastAsia="Arial Unicode MS" w:cs="Arial"/>
              </w:rPr>
            </w:pPr>
          </w:p>
          <w:p w14:paraId="773DDC78" w14:textId="77777777" w:rsidR="00172130" w:rsidRDefault="00172130" w:rsidP="00CC6851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eastAsia="Arial Unicode MS" w:cs="Arial"/>
              </w:rPr>
            </w:pPr>
          </w:p>
          <w:p w14:paraId="1B3FDDE8" w14:textId="77777777" w:rsidR="00172130" w:rsidRDefault="00172130" w:rsidP="00CC6851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eastAsia="Arial Unicode MS" w:cs="Arial"/>
              </w:rPr>
            </w:pPr>
          </w:p>
          <w:p w14:paraId="7C30DFEC" w14:textId="77777777" w:rsidR="00172130" w:rsidRDefault="00172130" w:rsidP="00CC6851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eastAsia="Arial Unicode MS" w:cs="Arial"/>
              </w:rPr>
            </w:pPr>
          </w:p>
          <w:p w14:paraId="7A0B6E58" w14:textId="77777777" w:rsidR="00522451" w:rsidRDefault="00522451" w:rsidP="00CC6851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eastAsia="Arial Unicode MS" w:cs="Arial"/>
              </w:rPr>
            </w:pPr>
          </w:p>
          <w:p w14:paraId="239531DD" w14:textId="77777777" w:rsidR="00522451" w:rsidRDefault="00522451" w:rsidP="00CC6851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eastAsia="Arial Unicode MS" w:cs="Arial"/>
              </w:rPr>
            </w:pPr>
          </w:p>
          <w:p w14:paraId="2DA6A38F" w14:textId="77777777" w:rsidR="00522451" w:rsidRPr="004A613A" w:rsidRDefault="00522451" w:rsidP="00CC6851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eastAsia="Arial Unicode MS" w:cs="Arial"/>
              </w:rPr>
            </w:pPr>
          </w:p>
        </w:tc>
      </w:tr>
      <w:tr w:rsidR="00AD3881" w:rsidRPr="004A613A" w14:paraId="19551863" w14:textId="77777777" w:rsidTr="006C3628">
        <w:tc>
          <w:tcPr>
            <w:tcW w:w="3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00B0F0"/>
          </w:tcPr>
          <w:p w14:paraId="04F4A3FC" w14:textId="77777777" w:rsidR="00AD3881" w:rsidRPr="004A613A" w:rsidRDefault="00AD3881" w:rsidP="00C9763E">
            <w:pPr>
              <w:snapToGrid w:val="0"/>
              <w:spacing w:after="0" w:line="240" w:lineRule="auto"/>
              <w:jc w:val="center"/>
              <w:rPr>
                <w:rFonts w:eastAsia="Arial Unicode MS" w:cs="Arial"/>
                <w:b/>
              </w:rPr>
            </w:pPr>
            <w:r w:rsidRPr="004A613A">
              <w:rPr>
                <w:rFonts w:eastAsia="Arial Unicode MS" w:cs="Arial"/>
                <w:b/>
              </w:rPr>
              <w:lastRenderedPageBreak/>
              <w:t>III.</w:t>
            </w:r>
          </w:p>
        </w:tc>
        <w:tc>
          <w:tcPr>
            <w:tcW w:w="9491" w:type="dxa"/>
            <w:gridSpan w:val="18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14:paraId="3843BA76" w14:textId="77777777" w:rsidR="00AD3881" w:rsidRPr="004A613A" w:rsidRDefault="00AD3881" w:rsidP="00C9763E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eastAsia="Arial Unicode MS" w:cs="Arial"/>
                <w:b/>
              </w:rPr>
            </w:pPr>
            <w:r w:rsidRPr="004A613A">
              <w:rPr>
                <w:rFonts w:eastAsia="Arial Unicode MS" w:cs="Arial"/>
                <w:b/>
              </w:rPr>
              <w:t>OPIS PROGRAMA</w:t>
            </w:r>
            <w:r w:rsidRPr="004A613A">
              <w:rPr>
                <w:rFonts w:eastAsia="Arial Unicode MS" w:cs="Arial"/>
                <w:b/>
              </w:rPr>
              <w:tab/>
            </w:r>
          </w:p>
        </w:tc>
      </w:tr>
      <w:tr w:rsidR="00AD3881" w:rsidRPr="004A613A" w14:paraId="6AA572FF" w14:textId="77777777" w:rsidTr="006C3628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14:paraId="7095476F" w14:textId="77777777" w:rsidR="00AD3881" w:rsidRPr="004A613A" w:rsidRDefault="00AD3881" w:rsidP="00AD3881">
            <w:pPr>
              <w:snapToGrid w:val="0"/>
              <w:spacing w:after="0" w:line="240" w:lineRule="auto"/>
              <w:rPr>
                <w:rFonts w:eastAsia="Arial Unicode MS" w:cs="Arial"/>
              </w:rPr>
            </w:pPr>
            <w:r w:rsidRPr="004A613A">
              <w:rPr>
                <w:rFonts w:eastAsia="Arial Unicode MS" w:cs="Arial"/>
              </w:rPr>
              <w:t xml:space="preserve"> 1.</w:t>
            </w:r>
          </w:p>
        </w:tc>
        <w:tc>
          <w:tcPr>
            <w:tcW w:w="9491" w:type="dxa"/>
            <w:gridSpan w:val="1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9E25361" w14:textId="77777777" w:rsidR="00AD3881" w:rsidRPr="004A613A" w:rsidRDefault="00193A35" w:rsidP="003D4B98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eastAsia="Arial Unicode MS" w:cs="Arial"/>
              </w:rPr>
            </w:pPr>
            <w:r>
              <w:rPr>
                <w:rFonts w:eastAsia="Arial Unicode MS" w:cs="Arial"/>
              </w:rPr>
              <w:t>O</w:t>
            </w:r>
            <w:r w:rsidR="00AD3881" w:rsidRPr="004A613A">
              <w:rPr>
                <w:rFonts w:eastAsia="Arial Unicode MS" w:cs="Arial"/>
              </w:rPr>
              <w:t xml:space="preserve">pišite planove i smjerove razvoja </w:t>
            </w:r>
            <w:r w:rsidR="003D4B98" w:rsidRPr="004A613A">
              <w:rPr>
                <w:rFonts w:eastAsia="Arial Unicode MS" w:cs="Arial"/>
              </w:rPr>
              <w:t>udruge/kluba</w:t>
            </w:r>
            <w:r w:rsidR="00AD3881" w:rsidRPr="004A613A">
              <w:rPr>
                <w:rFonts w:eastAsia="Arial Unicode MS" w:cs="Arial"/>
              </w:rPr>
              <w:t xml:space="preserve"> u </w:t>
            </w:r>
            <w:r w:rsidR="005E243A" w:rsidRPr="004A613A">
              <w:rPr>
                <w:rFonts w:eastAsia="Arial Unicode MS" w:cs="Arial"/>
              </w:rPr>
              <w:t xml:space="preserve"> narednoj</w:t>
            </w:r>
            <w:r w:rsidR="003311CF" w:rsidRPr="004A613A">
              <w:rPr>
                <w:rFonts w:eastAsia="Arial Unicode MS" w:cs="Arial"/>
              </w:rPr>
              <w:t xml:space="preserve"> godin</w:t>
            </w:r>
            <w:r w:rsidR="005E243A" w:rsidRPr="004A613A">
              <w:rPr>
                <w:rFonts w:eastAsia="Arial Unicode MS" w:cs="Arial"/>
              </w:rPr>
              <w:t>i,</w:t>
            </w:r>
            <w:r w:rsidR="003311CF" w:rsidRPr="004A613A">
              <w:rPr>
                <w:rFonts w:eastAsia="Arial Unicode MS" w:cs="Arial"/>
              </w:rPr>
              <w:t xml:space="preserve"> </w:t>
            </w:r>
            <w:r w:rsidR="00AD3881" w:rsidRPr="004A613A">
              <w:rPr>
                <w:rFonts w:eastAsia="Arial Unicode MS" w:cs="Arial"/>
              </w:rPr>
              <w:t xml:space="preserve">s </w:t>
            </w:r>
            <w:r w:rsidR="005E243A" w:rsidRPr="004A613A">
              <w:rPr>
                <w:rFonts w:eastAsia="Arial Unicode MS" w:cs="Arial"/>
              </w:rPr>
              <w:t xml:space="preserve">posebnim </w:t>
            </w:r>
            <w:r w:rsidR="00AD3881" w:rsidRPr="004A613A">
              <w:rPr>
                <w:rFonts w:eastAsia="Arial Unicode MS" w:cs="Arial"/>
              </w:rPr>
              <w:t>naglaskom na rad</w:t>
            </w:r>
            <w:r w:rsidR="005E243A" w:rsidRPr="004A613A">
              <w:rPr>
                <w:rFonts w:eastAsia="Arial Unicode MS" w:cs="Arial"/>
              </w:rPr>
              <w:t xml:space="preserve"> s djecom</w:t>
            </w:r>
            <w:r>
              <w:rPr>
                <w:rFonts w:eastAsia="Arial Unicode MS" w:cs="Arial"/>
              </w:rPr>
              <w:t xml:space="preserve">, te mjerljive rezultate koje očekujete po završetku programa/projekta </w:t>
            </w:r>
            <w:r w:rsidRPr="00193A35">
              <w:rPr>
                <w:rFonts w:eastAsia="Arial Unicode MS" w:cs="Arial"/>
                <w:i/>
              </w:rPr>
              <w:t>(zadovoljstvo korisnika, broj korisnika, povećanje broja volontera…)</w:t>
            </w:r>
            <w:r>
              <w:rPr>
                <w:rFonts w:eastAsia="Arial Unicode MS" w:cs="Arial"/>
              </w:rPr>
              <w:t xml:space="preserve"> </w:t>
            </w:r>
          </w:p>
        </w:tc>
      </w:tr>
      <w:tr w:rsidR="00AD3881" w:rsidRPr="004A613A" w14:paraId="7C92FA55" w14:textId="77777777" w:rsidTr="006C3628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8399AC5" w14:textId="77777777" w:rsidR="00AD3881" w:rsidRPr="004A613A" w:rsidRDefault="00AD3881" w:rsidP="00AD3881">
            <w:pPr>
              <w:snapToGrid w:val="0"/>
              <w:spacing w:after="0" w:line="240" w:lineRule="auto"/>
              <w:rPr>
                <w:rFonts w:eastAsia="Arial Unicode MS" w:cs="Arial"/>
              </w:rPr>
            </w:pPr>
          </w:p>
        </w:tc>
        <w:tc>
          <w:tcPr>
            <w:tcW w:w="9491" w:type="dxa"/>
            <w:gridSpan w:val="1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F35442" w14:textId="77777777" w:rsidR="00AD3881" w:rsidRDefault="00AD3881" w:rsidP="00C9763E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eastAsia="Arial Unicode MS" w:cs="Arial"/>
              </w:rPr>
            </w:pPr>
          </w:p>
          <w:p w14:paraId="05F40F8B" w14:textId="77777777" w:rsidR="006C3628" w:rsidRDefault="006C3628" w:rsidP="00C9763E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eastAsia="Arial Unicode MS" w:cs="Arial"/>
              </w:rPr>
            </w:pPr>
          </w:p>
          <w:p w14:paraId="7F04F75F" w14:textId="77777777" w:rsidR="006C3628" w:rsidRPr="004A613A" w:rsidRDefault="006C3628" w:rsidP="00C9763E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eastAsia="Arial Unicode MS" w:cs="Arial"/>
              </w:rPr>
            </w:pPr>
          </w:p>
        </w:tc>
      </w:tr>
      <w:tr w:rsidR="00AD3881" w:rsidRPr="004A613A" w14:paraId="2666B4ED" w14:textId="77777777" w:rsidTr="006C3628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14:paraId="2D9A94C7" w14:textId="77777777" w:rsidR="00AD3881" w:rsidRPr="004A613A" w:rsidRDefault="00AD3881" w:rsidP="00AD3881">
            <w:pPr>
              <w:snapToGrid w:val="0"/>
              <w:spacing w:after="0" w:line="240" w:lineRule="auto"/>
              <w:rPr>
                <w:rFonts w:eastAsia="Arial Unicode MS" w:cs="Arial"/>
              </w:rPr>
            </w:pPr>
            <w:r w:rsidRPr="004A613A">
              <w:rPr>
                <w:rFonts w:eastAsia="Arial Unicode MS" w:cs="Arial"/>
              </w:rPr>
              <w:t xml:space="preserve"> 2.</w:t>
            </w:r>
          </w:p>
        </w:tc>
        <w:tc>
          <w:tcPr>
            <w:tcW w:w="9491" w:type="dxa"/>
            <w:gridSpan w:val="1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E4A608D" w14:textId="77777777" w:rsidR="00AD3881" w:rsidRPr="004A613A" w:rsidRDefault="00AD3881" w:rsidP="00C9763E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eastAsia="Arial Unicode MS" w:cs="Arial"/>
              </w:rPr>
            </w:pPr>
            <w:r w:rsidRPr="004A613A">
              <w:rPr>
                <w:rFonts w:eastAsia="Arial Unicode MS" w:cs="Arial"/>
              </w:rPr>
              <w:t>Opišite na koji način ćete promovirati aktivnosti te na koji način ćete uključiti širu zajednicu u provođenje istih</w:t>
            </w:r>
            <w:r w:rsidR="00193A35">
              <w:rPr>
                <w:rFonts w:eastAsia="Arial Unicode MS" w:cs="Arial"/>
              </w:rPr>
              <w:t>?</w:t>
            </w:r>
          </w:p>
        </w:tc>
      </w:tr>
      <w:tr w:rsidR="00AD3881" w:rsidRPr="004A613A" w14:paraId="75045B4E" w14:textId="77777777" w:rsidTr="006C3628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D37A850" w14:textId="77777777" w:rsidR="00AD3881" w:rsidRPr="004A613A" w:rsidRDefault="00AD3881" w:rsidP="00AD3881">
            <w:pPr>
              <w:snapToGrid w:val="0"/>
              <w:spacing w:after="0" w:line="240" w:lineRule="auto"/>
              <w:rPr>
                <w:rFonts w:eastAsia="Arial Unicode MS" w:cs="Arial"/>
              </w:rPr>
            </w:pPr>
          </w:p>
        </w:tc>
        <w:tc>
          <w:tcPr>
            <w:tcW w:w="9491" w:type="dxa"/>
            <w:gridSpan w:val="1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40D216" w14:textId="77777777" w:rsidR="00AD3881" w:rsidRDefault="00AD3881" w:rsidP="00C9763E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eastAsia="Arial Unicode MS" w:cs="Arial"/>
              </w:rPr>
            </w:pPr>
          </w:p>
          <w:p w14:paraId="30C88BB5" w14:textId="77777777" w:rsidR="006C3628" w:rsidRDefault="006C3628" w:rsidP="00C9763E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eastAsia="Arial Unicode MS" w:cs="Arial"/>
              </w:rPr>
            </w:pPr>
          </w:p>
          <w:p w14:paraId="18A46005" w14:textId="77777777" w:rsidR="006C3628" w:rsidRPr="004A613A" w:rsidRDefault="006C3628" w:rsidP="00C9763E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eastAsia="Arial Unicode MS" w:cs="Arial"/>
              </w:rPr>
            </w:pPr>
          </w:p>
        </w:tc>
      </w:tr>
    </w:tbl>
    <w:p w14:paraId="432FC815" w14:textId="77777777" w:rsidR="00374286" w:rsidRPr="004A613A" w:rsidRDefault="00374286" w:rsidP="00374286">
      <w:pPr>
        <w:pStyle w:val="Bezproreda"/>
        <w:jc w:val="center"/>
        <w:rPr>
          <w:rFonts w:cs="Tahoma"/>
          <w:b/>
          <w:sz w:val="28"/>
          <w:szCs w:val="28"/>
        </w:rPr>
      </w:pPr>
    </w:p>
    <w:p w14:paraId="1B1B9424" w14:textId="77777777" w:rsidR="00374286" w:rsidRPr="004A613A" w:rsidRDefault="00374286" w:rsidP="00522451">
      <w:pPr>
        <w:pStyle w:val="Bezproreda"/>
        <w:rPr>
          <w:rFonts w:cs="Tahoma"/>
          <w:b/>
          <w:sz w:val="28"/>
          <w:szCs w:val="28"/>
        </w:rPr>
      </w:pPr>
    </w:p>
    <w:p w14:paraId="0C0ED9A3" w14:textId="77777777" w:rsidR="00522451" w:rsidRPr="004A613A" w:rsidRDefault="00522451" w:rsidP="00522451">
      <w:pPr>
        <w:pStyle w:val="Bezproreda"/>
        <w:jc w:val="center"/>
        <w:rPr>
          <w:rFonts w:cs="Tahoma"/>
          <w:b/>
          <w:sz w:val="24"/>
          <w:szCs w:val="24"/>
        </w:rPr>
      </w:pPr>
      <w:r w:rsidRPr="004A613A">
        <w:rPr>
          <w:rFonts w:cs="Tahoma"/>
          <w:b/>
          <w:sz w:val="24"/>
          <w:szCs w:val="24"/>
        </w:rPr>
        <w:t>M.P.</w:t>
      </w:r>
    </w:p>
    <w:p w14:paraId="30BFEA4E" w14:textId="77777777" w:rsidR="00374286" w:rsidRPr="004A613A" w:rsidRDefault="00374286" w:rsidP="00374286">
      <w:pPr>
        <w:pStyle w:val="Bezproreda"/>
        <w:jc w:val="center"/>
        <w:rPr>
          <w:rFonts w:cs="Tahoma"/>
          <w:b/>
          <w:sz w:val="28"/>
          <w:szCs w:val="28"/>
        </w:rPr>
      </w:pPr>
    </w:p>
    <w:p w14:paraId="4D8C6CA1" w14:textId="77777777" w:rsidR="00374286" w:rsidRPr="004A613A" w:rsidRDefault="00374286" w:rsidP="00374286">
      <w:pPr>
        <w:pStyle w:val="Bezproreda"/>
        <w:jc w:val="center"/>
        <w:rPr>
          <w:rFonts w:cs="Tahoma"/>
          <w:b/>
          <w:sz w:val="28"/>
          <w:szCs w:val="28"/>
        </w:rPr>
      </w:pPr>
    </w:p>
    <w:p w14:paraId="1F304278" w14:textId="77777777" w:rsidR="001A02B5" w:rsidRPr="004A613A" w:rsidRDefault="001A02B5">
      <w:pPr>
        <w:pStyle w:val="Bezproreda"/>
        <w:rPr>
          <w:rFonts w:cs="Tahoma"/>
          <w:b/>
          <w:sz w:val="28"/>
          <w:szCs w:val="28"/>
        </w:rPr>
      </w:pPr>
    </w:p>
    <w:p w14:paraId="1972B13D" w14:textId="77777777" w:rsidR="001A02B5" w:rsidRPr="004A613A" w:rsidRDefault="001A02B5">
      <w:pPr>
        <w:pStyle w:val="Bezproreda"/>
        <w:rPr>
          <w:rFonts w:cs="Tahoma"/>
          <w:sz w:val="28"/>
          <w:szCs w:val="28"/>
        </w:rPr>
      </w:pPr>
      <w:r w:rsidRPr="004A613A">
        <w:rPr>
          <w:rFonts w:cs="Tahoma"/>
          <w:sz w:val="28"/>
          <w:szCs w:val="28"/>
        </w:rPr>
        <w:t>_____________</w:t>
      </w:r>
      <w:r w:rsidR="001F6408" w:rsidRPr="004A613A">
        <w:rPr>
          <w:rFonts w:cs="Tahoma"/>
          <w:sz w:val="28"/>
          <w:szCs w:val="28"/>
        </w:rPr>
        <w:t>_</w:t>
      </w:r>
      <w:r w:rsidRPr="004A613A">
        <w:rPr>
          <w:rFonts w:cs="Tahoma"/>
          <w:sz w:val="28"/>
          <w:szCs w:val="28"/>
        </w:rPr>
        <w:t>__</w:t>
      </w:r>
      <w:r w:rsidR="00525548" w:rsidRPr="004A613A">
        <w:rPr>
          <w:rFonts w:cs="Tahoma"/>
          <w:sz w:val="28"/>
          <w:szCs w:val="28"/>
        </w:rPr>
        <w:t>__________</w:t>
      </w:r>
      <w:r w:rsidRPr="004A613A">
        <w:rPr>
          <w:rFonts w:cs="Tahoma"/>
          <w:sz w:val="28"/>
          <w:szCs w:val="28"/>
        </w:rPr>
        <w:t>_</w:t>
      </w:r>
      <w:r w:rsidRPr="004A613A">
        <w:rPr>
          <w:rFonts w:cs="Tahoma"/>
          <w:sz w:val="28"/>
          <w:szCs w:val="28"/>
        </w:rPr>
        <w:tab/>
      </w:r>
      <w:r w:rsidRPr="004A613A">
        <w:rPr>
          <w:rFonts w:cs="Tahoma"/>
          <w:sz w:val="28"/>
          <w:szCs w:val="28"/>
        </w:rPr>
        <w:tab/>
      </w:r>
      <w:r w:rsidR="00256A52" w:rsidRPr="004A613A">
        <w:rPr>
          <w:rFonts w:cs="Tahoma"/>
          <w:sz w:val="28"/>
          <w:szCs w:val="28"/>
        </w:rPr>
        <w:t xml:space="preserve">         </w:t>
      </w:r>
      <w:r w:rsidRPr="004A613A">
        <w:rPr>
          <w:rFonts w:cs="Tahoma"/>
          <w:sz w:val="28"/>
          <w:szCs w:val="28"/>
        </w:rPr>
        <w:t>_________________</w:t>
      </w:r>
      <w:r w:rsidR="00525548" w:rsidRPr="004A613A">
        <w:rPr>
          <w:rFonts w:cs="Tahoma"/>
          <w:sz w:val="28"/>
          <w:szCs w:val="28"/>
        </w:rPr>
        <w:t>________</w:t>
      </w:r>
      <w:r w:rsidRPr="004A613A">
        <w:rPr>
          <w:rFonts w:cs="Tahoma"/>
          <w:sz w:val="28"/>
          <w:szCs w:val="28"/>
        </w:rPr>
        <w:t>___</w:t>
      </w:r>
    </w:p>
    <w:p w14:paraId="60063B1D" w14:textId="77777777" w:rsidR="001A02B5" w:rsidRPr="004A613A" w:rsidRDefault="001F6408">
      <w:pPr>
        <w:pStyle w:val="Bezproreda"/>
        <w:rPr>
          <w:rFonts w:cs="Tahoma"/>
        </w:rPr>
      </w:pPr>
      <w:r w:rsidRPr="004A613A">
        <w:rPr>
          <w:rFonts w:cs="Tahoma"/>
        </w:rPr>
        <w:t>Ime i prezime osobe koja je ispunila prijavu</w:t>
      </w:r>
      <w:r w:rsidR="001A02B5" w:rsidRPr="004A613A">
        <w:rPr>
          <w:rFonts w:cs="Tahoma"/>
        </w:rPr>
        <w:tab/>
      </w:r>
      <w:r w:rsidR="001A02B5" w:rsidRPr="004A613A">
        <w:rPr>
          <w:rFonts w:cs="Tahoma"/>
        </w:rPr>
        <w:tab/>
      </w:r>
      <w:r w:rsidR="001A02B5" w:rsidRPr="004A613A">
        <w:rPr>
          <w:rFonts w:cs="Tahoma"/>
        </w:rPr>
        <w:tab/>
      </w:r>
      <w:r w:rsidR="00522451">
        <w:rPr>
          <w:rFonts w:cs="Tahoma"/>
        </w:rPr>
        <w:t xml:space="preserve">   </w:t>
      </w:r>
      <w:r w:rsidR="004A613A">
        <w:rPr>
          <w:rFonts w:cs="Tahoma"/>
        </w:rPr>
        <w:t>P</w:t>
      </w:r>
      <w:r w:rsidR="001A02B5" w:rsidRPr="004A613A">
        <w:rPr>
          <w:rFonts w:cs="Tahoma"/>
        </w:rPr>
        <w:t>otpis osobe ovlaštene za zastupanje</w:t>
      </w:r>
    </w:p>
    <w:p w14:paraId="6A16AC16" w14:textId="77777777" w:rsidR="001A02B5" w:rsidRPr="004A613A" w:rsidRDefault="001A02B5">
      <w:pPr>
        <w:pStyle w:val="Bezproreda"/>
        <w:rPr>
          <w:rFonts w:cs="Tahoma"/>
        </w:rPr>
      </w:pPr>
    </w:p>
    <w:p w14:paraId="02D4BF0F" w14:textId="77777777" w:rsidR="001A02B5" w:rsidRPr="004A613A" w:rsidRDefault="001A02B5">
      <w:pPr>
        <w:pStyle w:val="Bezproreda"/>
        <w:rPr>
          <w:rFonts w:cs="Tahoma"/>
        </w:rPr>
      </w:pPr>
    </w:p>
    <w:p w14:paraId="36B2479D" w14:textId="77777777" w:rsidR="001F6408" w:rsidRPr="004A613A" w:rsidRDefault="001F6408">
      <w:pPr>
        <w:pStyle w:val="Bezproreda"/>
        <w:rPr>
          <w:rFonts w:cs="Tahoma"/>
        </w:rPr>
      </w:pPr>
    </w:p>
    <w:p w14:paraId="70722F78" w14:textId="77777777" w:rsidR="001A02B5" w:rsidRPr="004A613A" w:rsidRDefault="001A02B5">
      <w:pPr>
        <w:pStyle w:val="Bezproreda"/>
        <w:rPr>
          <w:rFonts w:cs="Tahoma"/>
        </w:rPr>
      </w:pPr>
    </w:p>
    <w:p w14:paraId="679412D7" w14:textId="77777777" w:rsidR="00522451" w:rsidRDefault="001A02B5" w:rsidP="007B69E0">
      <w:pPr>
        <w:pStyle w:val="Bezproreda"/>
        <w:rPr>
          <w:rFonts w:cs="Tahoma"/>
        </w:rPr>
      </w:pPr>
      <w:r w:rsidRPr="004A613A">
        <w:rPr>
          <w:rFonts w:cs="Tahoma"/>
        </w:rPr>
        <w:t>Mjesto i datum:</w:t>
      </w:r>
    </w:p>
    <w:p w14:paraId="36A3B2E0" w14:textId="77777777" w:rsidR="00522451" w:rsidRDefault="00522451" w:rsidP="007B69E0">
      <w:pPr>
        <w:pStyle w:val="Bezproreda"/>
        <w:rPr>
          <w:rFonts w:cs="Tahoma"/>
        </w:rPr>
      </w:pPr>
    </w:p>
    <w:p w14:paraId="4111FD03" w14:textId="77777777" w:rsidR="001A02B5" w:rsidRPr="004A613A" w:rsidRDefault="001A02B5" w:rsidP="007B69E0">
      <w:pPr>
        <w:pStyle w:val="Bezproreda"/>
        <w:rPr>
          <w:rFonts w:cs="Tahoma"/>
        </w:rPr>
      </w:pPr>
      <w:r w:rsidRPr="004A613A">
        <w:rPr>
          <w:rFonts w:cs="Tahoma"/>
        </w:rPr>
        <w:t>______________________</w:t>
      </w:r>
      <w:r w:rsidR="00522451">
        <w:rPr>
          <w:rFonts w:cs="Tahoma"/>
        </w:rPr>
        <w:t>_____________</w:t>
      </w:r>
    </w:p>
    <w:p w14:paraId="6A243A6C" w14:textId="77777777" w:rsidR="00834B08" w:rsidRPr="004A613A" w:rsidRDefault="00834B08" w:rsidP="007B69E0">
      <w:pPr>
        <w:pStyle w:val="Bezproreda"/>
        <w:rPr>
          <w:rFonts w:cs="Tahoma"/>
        </w:rPr>
      </w:pPr>
    </w:p>
    <w:p w14:paraId="0AE23560" w14:textId="77777777" w:rsidR="00834B08" w:rsidRPr="004A613A" w:rsidRDefault="00834B08" w:rsidP="007B69E0">
      <w:pPr>
        <w:pStyle w:val="Bezproreda"/>
        <w:rPr>
          <w:rFonts w:cs="Tahoma"/>
        </w:rPr>
      </w:pPr>
    </w:p>
    <w:p w14:paraId="23266C2F" w14:textId="77777777" w:rsidR="00834B08" w:rsidRPr="004A613A" w:rsidRDefault="00834B08" w:rsidP="007B69E0">
      <w:pPr>
        <w:pStyle w:val="Bezproreda"/>
        <w:rPr>
          <w:rFonts w:cs="Tahoma"/>
        </w:rPr>
      </w:pPr>
    </w:p>
    <w:p w14:paraId="1411056B" w14:textId="77777777" w:rsidR="00834B08" w:rsidRPr="004A613A" w:rsidRDefault="00834B08" w:rsidP="007B69E0">
      <w:pPr>
        <w:pStyle w:val="Bezproreda"/>
        <w:rPr>
          <w:rFonts w:cs="Tahoma"/>
        </w:rPr>
      </w:pPr>
    </w:p>
    <w:sectPr w:rsidR="00834B08" w:rsidRPr="004A613A" w:rsidSect="001569E7">
      <w:headerReference w:type="even" r:id="rId9"/>
      <w:headerReference w:type="default" r:id="rId10"/>
      <w:headerReference w:type="first" r:id="rId11"/>
      <w:pgSz w:w="11906" w:h="16838"/>
      <w:pgMar w:top="1276" w:right="720" w:bottom="567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748EA3" w14:textId="77777777" w:rsidR="0097511C" w:rsidRDefault="0097511C">
      <w:pPr>
        <w:spacing w:after="0" w:line="240" w:lineRule="auto"/>
      </w:pPr>
      <w:r>
        <w:separator/>
      </w:r>
    </w:p>
  </w:endnote>
  <w:endnote w:type="continuationSeparator" w:id="0">
    <w:p w14:paraId="3ED85612" w14:textId="77777777" w:rsidR="0097511C" w:rsidRDefault="009751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ejaVu Sans">
    <w:panose1 w:val="020B0603030804020204"/>
    <w:charset w:val="EE"/>
    <w:family w:val="swiss"/>
    <w:pitch w:val="variable"/>
    <w:sig w:usb0="E7002EFF" w:usb1="D200FDFF" w:usb2="0A246029" w:usb3="00000000" w:csb0="000001FF" w:csb1="00000000"/>
  </w:font>
  <w:font w:name="Lohit Hindi">
    <w:altName w:val="Yu Gothic"/>
    <w:charset w:val="80"/>
    <w:family w:val="auto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5C85FA" w14:textId="77777777" w:rsidR="0097511C" w:rsidRDefault="0097511C">
      <w:pPr>
        <w:spacing w:after="0" w:line="240" w:lineRule="auto"/>
      </w:pPr>
      <w:r>
        <w:separator/>
      </w:r>
    </w:p>
  </w:footnote>
  <w:footnote w:type="continuationSeparator" w:id="0">
    <w:p w14:paraId="4ED3D510" w14:textId="77777777" w:rsidR="0097511C" w:rsidRDefault="009751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4E2B96" w14:textId="77777777" w:rsidR="001A02B5" w:rsidRPr="00197BD6" w:rsidRDefault="00197BD6" w:rsidP="00197BD6">
    <w:pPr>
      <w:pStyle w:val="Zaglavlje"/>
      <w:jc w:val="center"/>
      <w:rPr>
        <w:rFonts w:ascii="Arial Narrow" w:hAnsi="Arial Narrow"/>
        <w:color w:val="A6A6A6"/>
      </w:rPr>
    </w:pPr>
    <w:r>
      <w:rPr>
        <w:rFonts w:ascii="Arial Narrow" w:hAnsi="Arial Narrow"/>
        <w:color w:val="A6A6A6"/>
      </w:rPr>
      <w:t xml:space="preserve">                                                                                                                                        </w:t>
    </w:r>
    <w:r w:rsidR="003311CF">
      <w:rPr>
        <w:rFonts w:ascii="Arial Narrow" w:hAnsi="Arial Narrow"/>
        <w:color w:val="A6A6A6"/>
      </w:rPr>
      <w:t xml:space="preserve">                     OBRAZAC O</w:t>
    </w:r>
    <w:r>
      <w:rPr>
        <w:rFonts w:ascii="Arial Narrow" w:hAnsi="Arial Narrow"/>
        <w:color w:val="A6A6A6"/>
      </w:rPr>
      <w:t>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301BF6" w14:textId="77777777" w:rsidR="00AE1CE3" w:rsidRDefault="00AE1CE3">
    <w:pPr>
      <w:pStyle w:val="Zaglavlje"/>
    </w:pPr>
    <w:r>
      <w:tab/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6737EA" w14:textId="77777777" w:rsidR="00AE1CE3" w:rsidRDefault="00AE1CE3">
    <w:pPr>
      <w:pStyle w:val="Zaglavlje"/>
    </w:pPr>
    <w:r>
      <w:tab/>
    </w:r>
    <w:r>
      <w:tab/>
    </w:r>
    <w:r>
      <w:t>Obrazac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lowerLetter"/>
      <w:lvlText w:val="%1)"/>
      <w:lvlJc w:val="left"/>
      <w:pPr>
        <w:tabs>
          <w:tab w:val="num" w:pos="0"/>
        </w:tabs>
        <w:ind w:left="643" w:hanging="36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0"/>
        </w:tabs>
        <w:ind w:left="643" w:hanging="360"/>
      </w:pPr>
    </w:lvl>
  </w:abstractNum>
  <w:abstractNum w:abstractNumId="2" w15:restartNumberingAfterBreak="0">
    <w:nsid w:val="00000003"/>
    <w:multiLevelType w:val="singleLevel"/>
    <w:tmpl w:val="255453E8"/>
    <w:name w:val="WW8Num3"/>
    <w:lvl w:ilvl="0">
      <w:start w:val="1"/>
      <w:numFmt w:val="lowerLetter"/>
      <w:lvlText w:val="%1)"/>
      <w:lvlJc w:val="left"/>
      <w:pPr>
        <w:tabs>
          <w:tab w:val="num" w:pos="0"/>
        </w:tabs>
        <w:ind w:left="927" w:hanging="360"/>
      </w:pPr>
      <w:rPr>
        <w:sz w:val="20"/>
        <w:szCs w:val="20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5"/>
      <w:numFmt w:val="bullet"/>
      <w:lvlText w:val="-"/>
      <w:lvlJc w:val="left"/>
      <w:pPr>
        <w:tabs>
          <w:tab w:val="num" w:pos="0"/>
        </w:tabs>
        <w:ind w:left="1210" w:hanging="360"/>
      </w:pPr>
      <w:rPr>
        <w:rFonts w:ascii="Arial" w:hAnsi="Arial" w:cs="Arial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ascii="Arial" w:eastAsia="Calibri" w:hAnsi="Arial" w:cs="Arial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0"/>
        </w:tabs>
        <w:ind w:left="643" w:hanging="360"/>
      </w:p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7" w15:restartNumberingAfterBreak="0">
    <w:nsid w:val="083228D9"/>
    <w:multiLevelType w:val="hybridMultilevel"/>
    <w:tmpl w:val="8A124278"/>
    <w:lvl w:ilvl="0" w:tplc="6012E5AA">
      <w:start w:val="1"/>
      <w:numFmt w:val="bullet"/>
      <w:lvlText w:val=""/>
      <w:lvlJc w:val="left"/>
      <w:pPr>
        <w:ind w:left="76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8" w15:restartNumberingAfterBreak="0">
    <w:nsid w:val="168C24AF"/>
    <w:multiLevelType w:val="hybridMultilevel"/>
    <w:tmpl w:val="DB3AED6E"/>
    <w:lvl w:ilvl="0" w:tplc="8D32464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67324B"/>
    <w:multiLevelType w:val="hybridMultilevel"/>
    <w:tmpl w:val="6518AED8"/>
    <w:lvl w:ilvl="0" w:tplc="6012E5A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EC1544"/>
    <w:multiLevelType w:val="hybridMultilevel"/>
    <w:tmpl w:val="000C1132"/>
    <w:lvl w:ilvl="0" w:tplc="6012E5A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83463F"/>
    <w:multiLevelType w:val="hybridMultilevel"/>
    <w:tmpl w:val="5CF0F522"/>
    <w:lvl w:ilvl="0" w:tplc="6012E5AA">
      <w:start w:val="1"/>
      <w:numFmt w:val="bullet"/>
      <w:lvlText w:val=""/>
      <w:lvlJc w:val="left"/>
      <w:pPr>
        <w:ind w:left="106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2" w15:restartNumberingAfterBreak="0">
    <w:nsid w:val="403E5A0A"/>
    <w:multiLevelType w:val="hybridMultilevel"/>
    <w:tmpl w:val="7C00AA02"/>
    <w:lvl w:ilvl="0" w:tplc="96DE3A9A">
      <w:start w:val="9"/>
      <w:numFmt w:val="bullet"/>
      <w:lvlText w:val="-"/>
      <w:lvlJc w:val="left"/>
      <w:pPr>
        <w:ind w:left="720" w:hanging="360"/>
      </w:pPr>
      <w:rPr>
        <w:rFonts w:ascii="Arial Narrow" w:eastAsia="Arial Unicode MS" w:hAnsi="Arial Narrow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BA347F"/>
    <w:multiLevelType w:val="hybridMultilevel"/>
    <w:tmpl w:val="8F56721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BA3968"/>
    <w:multiLevelType w:val="hybridMultilevel"/>
    <w:tmpl w:val="C52A8054"/>
    <w:lvl w:ilvl="0" w:tplc="43F6B40C">
      <w:start w:val="6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364" w:hanging="360"/>
      </w:pPr>
    </w:lvl>
    <w:lvl w:ilvl="2" w:tplc="0410001B">
      <w:start w:val="1"/>
      <w:numFmt w:val="lowerRoman"/>
      <w:lvlText w:val="%3."/>
      <w:lvlJc w:val="right"/>
      <w:pPr>
        <w:ind w:left="2084" w:hanging="180"/>
      </w:pPr>
    </w:lvl>
    <w:lvl w:ilvl="3" w:tplc="0410000F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516A04F7"/>
    <w:multiLevelType w:val="hybridMultilevel"/>
    <w:tmpl w:val="A19A0130"/>
    <w:lvl w:ilvl="0" w:tplc="9ADEE278">
      <w:start w:val="9"/>
      <w:numFmt w:val="decimal"/>
      <w:lvlText w:val="%1."/>
      <w:lvlJc w:val="left"/>
      <w:pPr>
        <w:ind w:left="136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084" w:hanging="360"/>
      </w:pPr>
    </w:lvl>
    <w:lvl w:ilvl="2" w:tplc="0410001B">
      <w:start w:val="1"/>
      <w:numFmt w:val="lowerRoman"/>
      <w:lvlText w:val="%3."/>
      <w:lvlJc w:val="right"/>
      <w:pPr>
        <w:ind w:left="2804" w:hanging="180"/>
      </w:pPr>
    </w:lvl>
    <w:lvl w:ilvl="3" w:tplc="0410000F">
      <w:start w:val="1"/>
      <w:numFmt w:val="decimal"/>
      <w:lvlText w:val="%4."/>
      <w:lvlJc w:val="left"/>
      <w:pPr>
        <w:ind w:left="3524" w:hanging="360"/>
      </w:pPr>
    </w:lvl>
    <w:lvl w:ilvl="4" w:tplc="04100019" w:tentative="1">
      <w:start w:val="1"/>
      <w:numFmt w:val="lowerLetter"/>
      <w:lvlText w:val="%5."/>
      <w:lvlJc w:val="left"/>
      <w:pPr>
        <w:ind w:left="4244" w:hanging="360"/>
      </w:pPr>
    </w:lvl>
    <w:lvl w:ilvl="5" w:tplc="0410001B" w:tentative="1">
      <w:start w:val="1"/>
      <w:numFmt w:val="lowerRoman"/>
      <w:lvlText w:val="%6."/>
      <w:lvlJc w:val="right"/>
      <w:pPr>
        <w:ind w:left="4964" w:hanging="180"/>
      </w:pPr>
    </w:lvl>
    <w:lvl w:ilvl="6" w:tplc="0410000F" w:tentative="1">
      <w:start w:val="1"/>
      <w:numFmt w:val="decimal"/>
      <w:lvlText w:val="%7."/>
      <w:lvlJc w:val="left"/>
      <w:pPr>
        <w:ind w:left="5684" w:hanging="360"/>
      </w:pPr>
    </w:lvl>
    <w:lvl w:ilvl="7" w:tplc="04100019" w:tentative="1">
      <w:start w:val="1"/>
      <w:numFmt w:val="lowerLetter"/>
      <w:lvlText w:val="%8."/>
      <w:lvlJc w:val="left"/>
      <w:pPr>
        <w:ind w:left="6404" w:hanging="360"/>
      </w:pPr>
    </w:lvl>
    <w:lvl w:ilvl="8" w:tplc="0410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6" w15:restartNumberingAfterBreak="0">
    <w:nsid w:val="6B5C6D19"/>
    <w:multiLevelType w:val="hybridMultilevel"/>
    <w:tmpl w:val="24B45A8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8143923">
    <w:abstractNumId w:val="0"/>
  </w:num>
  <w:num w:numId="2" w16cid:durableId="1432697117">
    <w:abstractNumId w:val="1"/>
  </w:num>
  <w:num w:numId="3" w16cid:durableId="1260675138">
    <w:abstractNumId w:val="2"/>
  </w:num>
  <w:num w:numId="4" w16cid:durableId="471825789">
    <w:abstractNumId w:val="3"/>
  </w:num>
  <w:num w:numId="5" w16cid:durableId="2125415309">
    <w:abstractNumId w:val="4"/>
  </w:num>
  <w:num w:numId="6" w16cid:durableId="749934779">
    <w:abstractNumId w:val="5"/>
  </w:num>
  <w:num w:numId="7" w16cid:durableId="1821341356">
    <w:abstractNumId w:val="6"/>
  </w:num>
  <w:num w:numId="8" w16cid:durableId="2137679821">
    <w:abstractNumId w:val="8"/>
  </w:num>
  <w:num w:numId="9" w16cid:durableId="1825315871">
    <w:abstractNumId w:val="14"/>
  </w:num>
  <w:num w:numId="10" w16cid:durableId="428742894">
    <w:abstractNumId w:val="15"/>
  </w:num>
  <w:num w:numId="11" w16cid:durableId="690035942">
    <w:abstractNumId w:val="10"/>
  </w:num>
  <w:num w:numId="12" w16cid:durableId="1353338179">
    <w:abstractNumId w:val="7"/>
  </w:num>
  <w:num w:numId="13" w16cid:durableId="1485703471">
    <w:abstractNumId w:val="11"/>
  </w:num>
  <w:num w:numId="14" w16cid:durableId="1924877218">
    <w:abstractNumId w:val="9"/>
  </w:num>
  <w:num w:numId="15" w16cid:durableId="996885930">
    <w:abstractNumId w:val="12"/>
  </w:num>
  <w:num w:numId="16" w16cid:durableId="1453940899">
    <w:abstractNumId w:val="16"/>
  </w:num>
  <w:num w:numId="17" w16cid:durableId="70687841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A12"/>
    <w:rsid w:val="00007920"/>
    <w:rsid w:val="00016A96"/>
    <w:rsid w:val="00025CE7"/>
    <w:rsid w:val="000413AC"/>
    <w:rsid w:val="00042B45"/>
    <w:rsid w:val="000540DF"/>
    <w:rsid w:val="00063C6E"/>
    <w:rsid w:val="00066CC2"/>
    <w:rsid w:val="00075D9F"/>
    <w:rsid w:val="00097ABD"/>
    <w:rsid w:val="000A5583"/>
    <w:rsid w:val="000C17DE"/>
    <w:rsid w:val="000D0225"/>
    <w:rsid w:val="000D2CF9"/>
    <w:rsid w:val="000F27AE"/>
    <w:rsid w:val="000F65AE"/>
    <w:rsid w:val="00113CC6"/>
    <w:rsid w:val="001362AE"/>
    <w:rsid w:val="001569E7"/>
    <w:rsid w:val="001575BC"/>
    <w:rsid w:val="0016666D"/>
    <w:rsid w:val="00172130"/>
    <w:rsid w:val="00182E31"/>
    <w:rsid w:val="00193A35"/>
    <w:rsid w:val="00197BD6"/>
    <w:rsid w:val="001A02B5"/>
    <w:rsid w:val="001B4494"/>
    <w:rsid w:val="001C5769"/>
    <w:rsid w:val="001D42CA"/>
    <w:rsid w:val="001E3173"/>
    <w:rsid w:val="001F6408"/>
    <w:rsid w:val="00200183"/>
    <w:rsid w:val="00237C00"/>
    <w:rsid w:val="00256A52"/>
    <w:rsid w:val="002708A9"/>
    <w:rsid w:val="00276000"/>
    <w:rsid w:val="002866B2"/>
    <w:rsid w:val="002A5E72"/>
    <w:rsid w:val="002B488E"/>
    <w:rsid w:val="002E1CF2"/>
    <w:rsid w:val="002E3AB0"/>
    <w:rsid w:val="002F02EC"/>
    <w:rsid w:val="002F6213"/>
    <w:rsid w:val="002F65F6"/>
    <w:rsid w:val="002F66C9"/>
    <w:rsid w:val="00302496"/>
    <w:rsid w:val="00306E41"/>
    <w:rsid w:val="003123AC"/>
    <w:rsid w:val="003311CF"/>
    <w:rsid w:val="00335512"/>
    <w:rsid w:val="0034325B"/>
    <w:rsid w:val="00350459"/>
    <w:rsid w:val="00356D81"/>
    <w:rsid w:val="00366F42"/>
    <w:rsid w:val="00367592"/>
    <w:rsid w:val="00374286"/>
    <w:rsid w:val="00376BDC"/>
    <w:rsid w:val="003A6757"/>
    <w:rsid w:val="003C2A12"/>
    <w:rsid w:val="003C6A35"/>
    <w:rsid w:val="003D4B98"/>
    <w:rsid w:val="003D706A"/>
    <w:rsid w:val="003E6409"/>
    <w:rsid w:val="00434508"/>
    <w:rsid w:val="004733CB"/>
    <w:rsid w:val="00473DAB"/>
    <w:rsid w:val="00491D11"/>
    <w:rsid w:val="004A613A"/>
    <w:rsid w:val="004B7FAB"/>
    <w:rsid w:val="004D14B2"/>
    <w:rsid w:val="004D16D0"/>
    <w:rsid w:val="005041BC"/>
    <w:rsid w:val="0050658F"/>
    <w:rsid w:val="00521C42"/>
    <w:rsid w:val="00522451"/>
    <w:rsid w:val="00525548"/>
    <w:rsid w:val="00545FF5"/>
    <w:rsid w:val="00560EE3"/>
    <w:rsid w:val="00561011"/>
    <w:rsid w:val="00582A97"/>
    <w:rsid w:val="00587C66"/>
    <w:rsid w:val="005914A9"/>
    <w:rsid w:val="005936E5"/>
    <w:rsid w:val="005A69AE"/>
    <w:rsid w:val="005B6402"/>
    <w:rsid w:val="005C0701"/>
    <w:rsid w:val="005D2034"/>
    <w:rsid w:val="005E243A"/>
    <w:rsid w:val="005E609D"/>
    <w:rsid w:val="005F032F"/>
    <w:rsid w:val="005F5263"/>
    <w:rsid w:val="006420E3"/>
    <w:rsid w:val="00653242"/>
    <w:rsid w:val="00653ED2"/>
    <w:rsid w:val="00666BF9"/>
    <w:rsid w:val="00670D06"/>
    <w:rsid w:val="00671B5D"/>
    <w:rsid w:val="006A44A0"/>
    <w:rsid w:val="006B3EF1"/>
    <w:rsid w:val="006C3628"/>
    <w:rsid w:val="006C3864"/>
    <w:rsid w:val="006D02A7"/>
    <w:rsid w:val="006D6249"/>
    <w:rsid w:val="006E6434"/>
    <w:rsid w:val="007024D1"/>
    <w:rsid w:val="007061EA"/>
    <w:rsid w:val="007125EC"/>
    <w:rsid w:val="007426E5"/>
    <w:rsid w:val="00767C58"/>
    <w:rsid w:val="00794AEB"/>
    <w:rsid w:val="007A46CD"/>
    <w:rsid w:val="007A7E4A"/>
    <w:rsid w:val="007B6408"/>
    <w:rsid w:val="007B69E0"/>
    <w:rsid w:val="007C2D12"/>
    <w:rsid w:val="00804F98"/>
    <w:rsid w:val="00805905"/>
    <w:rsid w:val="00834B08"/>
    <w:rsid w:val="00846560"/>
    <w:rsid w:val="00896302"/>
    <w:rsid w:val="008B20CC"/>
    <w:rsid w:val="008C7766"/>
    <w:rsid w:val="008D0730"/>
    <w:rsid w:val="008D0D6F"/>
    <w:rsid w:val="008F32D9"/>
    <w:rsid w:val="008F48D4"/>
    <w:rsid w:val="00904521"/>
    <w:rsid w:val="00921316"/>
    <w:rsid w:val="0094403F"/>
    <w:rsid w:val="00947B61"/>
    <w:rsid w:val="009601F9"/>
    <w:rsid w:val="0097511C"/>
    <w:rsid w:val="0098462A"/>
    <w:rsid w:val="00987FAE"/>
    <w:rsid w:val="009B1CE7"/>
    <w:rsid w:val="009B6ED3"/>
    <w:rsid w:val="009D1B9E"/>
    <w:rsid w:val="009F7F12"/>
    <w:rsid w:val="00A12FE2"/>
    <w:rsid w:val="00A23D49"/>
    <w:rsid w:val="00A33015"/>
    <w:rsid w:val="00A66913"/>
    <w:rsid w:val="00A77372"/>
    <w:rsid w:val="00A83C97"/>
    <w:rsid w:val="00A86226"/>
    <w:rsid w:val="00AC6100"/>
    <w:rsid w:val="00AD3881"/>
    <w:rsid w:val="00AE1CE3"/>
    <w:rsid w:val="00B24FFB"/>
    <w:rsid w:val="00B32172"/>
    <w:rsid w:val="00B447DE"/>
    <w:rsid w:val="00B65EB5"/>
    <w:rsid w:val="00B77832"/>
    <w:rsid w:val="00B83AE0"/>
    <w:rsid w:val="00B84739"/>
    <w:rsid w:val="00B93578"/>
    <w:rsid w:val="00B96A39"/>
    <w:rsid w:val="00BC4C9F"/>
    <w:rsid w:val="00BC7311"/>
    <w:rsid w:val="00BC7B42"/>
    <w:rsid w:val="00C0674B"/>
    <w:rsid w:val="00C50D24"/>
    <w:rsid w:val="00C74B0B"/>
    <w:rsid w:val="00C9763E"/>
    <w:rsid w:val="00CA5CC3"/>
    <w:rsid w:val="00CC386E"/>
    <w:rsid w:val="00CC6851"/>
    <w:rsid w:val="00CD1291"/>
    <w:rsid w:val="00CD39FD"/>
    <w:rsid w:val="00CD457C"/>
    <w:rsid w:val="00CF29CA"/>
    <w:rsid w:val="00D007FA"/>
    <w:rsid w:val="00D0191B"/>
    <w:rsid w:val="00D01B35"/>
    <w:rsid w:val="00D161DF"/>
    <w:rsid w:val="00D20573"/>
    <w:rsid w:val="00D32C3B"/>
    <w:rsid w:val="00D40B52"/>
    <w:rsid w:val="00D46904"/>
    <w:rsid w:val="00D471F1"/>
    <w:rsid w:val="00D51101"/>
    <w:rsid w:val="00D54784"/>
    <w:rsid w:val="00DC1831"/>
    <w:rsid w:val="00DC35D4"/>
    <w:rsid w:val="00DE37E4"/>
    <w:rsid w:val="00DE7F15"/>
    <w:rsid w:val="00DF4A5F"/>
    <w:rsid w:val="00E00E0B"/>
    <w:rsid w:val="00E120D2"/>
    <w:rsid w:val="00E15B66"/>
    <w:rsid w:val="00E22F21"/>
    <w:rsid w:val="00E65858"/>
    <w:rsid w:val="00E814A3"/>
    <w:rsid w:val="00E85375"/>
    <w:rsid w:val="00E9191C"/>
    <w:rsid w:val="00EB198B"/>
    <w:rsid w:val="00ED00BF"/>
    <w:rsid w:val="00ED3834"/>
    <w:rsid w:val="00EE4386"/>
    <w:rsid w:val="00F227DC"/>
    <w:rsid w:val="00F34670"/>
    <w:rsid w:val="00F63048"/>
    <w:rsid w:val="00F955CC"/>
    <w:rsid w:val="00FA5847"/>
    <w:rsid w:val="00FD018A"/>
    <w:rsid w:val="00FD3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E767B6B"/>
  <w15:chartTrackingRefBased/>
  <w15:docId w15:val="{92934EF1-586C-4D37-B075-5F96706AB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WW8Num4z0">
    <w:name w:val="WW8Num4z0"/>
    <w:rPr>
      <w:rFonts w:ascii="Arial" w:eastAsia="Calibri" w:hAnsi="Arial" w:cs="Arial"/>
    </w:rPr>
  </w:style>
  <w:style w:type="character" w:customStyle="1" w:styleId="WW8Num5z3">
    <w:name w:val="WW8Num5z3"/>
    <w:rPr>
      <w:rFonts w:ascii="Arial" w:eastAsia="Calibri" w:hAnsi="Arial" w:cs="Arial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WW8Num8z0">
    <w:name w:val="WW8Num8z0"/>
    <w:rPr>
      <w:rFonts w:ascii="Calibri" w:eastAsia="Calibri" w:hAnsi="Calibri" w:cs="Times New Roman"/>
      <w:sz w:val="22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/>
    </w:rPr>
  </w:style>
  <w:style w:type="character" w:customStyle="1" w:styleId="WW8Num8z3">
    <w:name w:val="WW8Num8z3"/>
    <w:rPr>
      <w:rFonts w:ascii="Symbol" w:hAnsi="Symbol"/>
    </w:rPr>
  </w:style>
  <w:style w:type="character" w:customStyle="1" w:styleId="BalloonTextChar">
    <w:name w:val="Balloon Text Char"/>
    <w:rPr>
      <w:rFonts w:ascii="Tahoma" w:hAnsi="Tahoma" w:cs="Tahoma"/>
      <w:sz w:val="16"/>
      <w:szCs w:val="16"/>
    </w:rPr>
  </w:style>
  <w:style w:type="character" w:styleId="Hiperveza">
    <w:name w:val="Hyperlink"/>
    <w:rPr>
      <w:color w:val="0000FF"/>
      <w:u w:val="single"/>
    </w:rPr>
  </w:style>
  <w:style w:type="character" w:customStyle="1" w:styleId="HeaderChar">
    <w:name w:val="Header Char"/>
    <w:rPr>
      <w:sz w:val="22"/>
      <w:szCs w:val="22"/>
    </w:rPr>
  </w:style>
  <w:style w:type="character" w:customStyle="1" w:styleId="FooterChar">
    <w:name w:val="Footer Char"/>
    <w:rPr>
      <w:sz w:val="22"/>
      <w:szCs w:val="22"/>
    </w:rPr>
  </w:style>
  <w:style w:type="character" w:styleId="Referencakomentara">
    <w:name w:val="annotation reference"/>
    <w:rPr>
      <w:sz w:val="16"/>
      <w:szCs w:val="16"/>
    </w:rPr>
  </w:style>
  <w:style w:type="character" w:customStyle="1" w:styleId="CommentTextChar">
    <w:name w:val="Comment Text Char"/>
    <w:rPr>
      <w:lang w:val="hr-HR"/>
    </w:rPr>
  </w:style>
  <w:style w:type="character" w:customStyle="1" w:styleId="CommentSubjectChar">
    <w:name w:val="Comment Subject Char"/>
    <w:rPr>
      <w:b/>
      <w:bCs/>
      <w:lang w:val="hr-HR"/>
    </w:rPr>
  </w:style>
  <w:style w:type="paragraph" w:customStyle="1" w:styleId="Naslov1">
    <w:name w:val="Naslov1"/>
    <w:basedOn w:val="Normal"/>
    <w:next w:val="Tijeloteksta"/>
    <w:pPr>
      <w:keepNext/>
      <w:spacing w:before="240" w:after="120"/>
    </w:pPr>
    <w:rPr>
      <w:rFonts w:ascii="Arial" w:eastAsia="DejaVu Sans" w:hAnsi="Arial" w:cs="Lohit Hindi"/>
      <w:sz w:val="24"/>
      <w:szCs w:val="28"/>
    </w:rPr>
  </w:style>
  <w:style w:type="paragraph" w:styleId="Tijeloteksta">
    <w:name w:val="Body Text"/>
    <w:basedOn w:val="Normal"/>
    <w:pPr>
      <w:spacing w:after="120"/>
    </w:pPr>
  </w:style>
  <w:style w:type="paragraph" w:styleId="Popis">
    <w:name w:val="List"/>
    <w:basedOn w:val="Tijeloteksta"/>
    <w:rPr>
      <w:rFonts w:ascii="Arial" w:hAnsi="Arial" w:cs="Lohit Hindi"/>
    </w:rPr>
  </w:style>
  <w:style w:type="paragraph" w:customStyle="1" w:styleId="Opis">
    <w:name w:val="Opis"/>
    <w:basedOn w:val="Normal"/>
    <w:pPr>
      <w:suppressLineNumbers/>
      <w:spacing w:before="120" w:after="120"/>
    </w:pPr>
    <w:rPr>
      <w:rFonts w:ascii="Arial" w:hAnsi="Arial" w:cs="Lohit Hindi"/>
      <w:i/>
      <w:iCs/>
      <w:sz w:val="24"/>
      <w:szCs w:val="24"/>
    </w:rPr>
  </w:style>
  <w:style w:type="paragraph" w:customStyle="1" w:styleId="Indeks">
    <w:name w:val="Indeks"/>
    <w:basedOn w:val="Normal"/>
    <w:pPr>
      <w:suppressLineNumbers/>
    </w:pPr>
    <w:rPr>
      <w:rFonts w:ascii="Arial" w:hAnsi="Arial" w:cs="Lohit Hindi"/>
    </w:rPr>
  </w:style>
  <w:style w:type="paragraph" w:styleId="Tekstbalonia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Bezproreda">
    <w:name w:val="No Spacing"/>
    <w:qFormat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styleId="Zaglavlje">
    <w:name w:val="header"/>
    <w:basedOn w:val="Normal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pPr>
      <w:tabs>
        <w:tab w:val="center" w:pos="4536"/>
        <w:tab w:val="right" w:pos="9072"/>
      </w:tabs>
    </w:pPr>
  </w:style>
  <w:style w:type="paragraph" w:styleId="Tekstkomentara">
    <w:name w:val="annotation text"/>
    <w:basedOn w:val="Normal"/>
    <w:rPr>
      <w:sz w:val="20"/>
      <w:szCs w:val="20"/>
    </w:rPr>
  </w:style>
  <w:style w:type="paragraph" w:styleId="Predmetkomentara">
    <w:name w:val="annotation subject"/>
    <w:basedOn w:val="Tekstkomentara"/>
    <w:next w:val="Tekstkomentara"/>
    <w:rPr>
      <w:b/>
      <w:bCs/>
    </w:rPr>
  </w:style>
  <w:style w:type="paragraph" w:customStyle="1" w:styleId="Sadrajokvira">
    <w:name w:val="Sadržaj okvira"/>
    <w:basedOn w:val="Tijeloteksta"/>
  </w:style>
  <w:style w:type="paragraph" w:customStyle="1" w:styleId="Sadrajitablice">
    <w:name w:val="Sadržaji tablice"/>
    <w:basedOn w:val="Normal"/>
    <w:pPr>
      <w:suppressLineNumbers/>
    </w:pPr>
  </w:style>
  <w:style w:type="paragraph" w:customStyle="1" w:styleId="Naslovtablice">
    <w:name w:val="Naslov tablice"/>
    <w:basedOn w:val="Sadrajitablice"/>
    <w:pPr>
      <w:jc w:val="center"/>
    </w:pPr>
    <w:rPr>
      <w:b/>
      <w:bCs/>
    </w:rPr>
  </w:style>
  <w:style w:type="paragraph" w:customStyle="1" w:styleId="SubTitle1">
    <w:name w:val="SubTitle 1"/>
    <w:basedOn w:val="Normal"/>
    <w:next w:val="SubTitle2"/>
    <w:rsid w:val="002E1CF2"/>
    <w:pPr>
      <w:suppressAutoHyphens w:val="0"/>
      <w:spacing w:after="240" w:line="240" w:lineRule="auto"/>
      <w:jc w:val="center"/>
    </w:pPr>
    <w:rPr>
      <w:rFonts w:ascii="Times New Roman" w:eastAsia="Times New Roman" w:hAnsi="Times New Roman" w:cs="Times New Roman"/>
      <w:b/>
      <w:snapToGrid w:val="0"/>
      <w:sz w:val="40"/>
      <w:szCs w:val="20"/>
      <w:lang w:val="en-GB" w:eastAsia="en-US"/>
    </w:rPr>
  </w:style>
  <w:style w:type="paragraph" w:customStyle="1" w:styleId="SubTitle2">
    <w:name w:val="SubTitle 2"/>
    <w:basedOn w:val="Normal"/>
    <w:rsid w:val="002E1CF2"/>
    <w:pPr>
      <w:suppressAutoHyphens w:val="0"/>
      <w:spacing w:after="240" w:line="240" w:lineRule="auto"/>
      <w:jc w:val="center"/>
    </w:pPr>
    <w:rPr>
      <w:rFonts w:ascii="Times New Roman" w:eastAsia="Times New Roman" w:hAnsi="Times New Roman" w:cs="Times New Roman"/>
      <w:b/>
      <w:snapToGrid w:val="0"/>
      <w:sz w:val="32"/>
      <w:szCs w:val="20"/>
      <w:lang w:val="en-GB" w:eastAsia="en-US"/>
    </w:rPr>
  </w:style>
  <w:style w:type="table" w:styleId="Reetkatablice">
    <w:name w:val="Table Grid"/>
    <w:basedOn w:val="Obinatablica"/>
    <w:uiPriority w:val="59"/>
    <w:rsid w:val="003432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145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1D0449-3CF5-4622-B1C0-DC7425C733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610</Words>
  <Characters>3480</Characters>
  <Application>Microsoft Office Word</Application>
  <DocSecurity>0</DocSecurity>
  <Lines>29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Grizli777</Company>
  <LinksUpToDate>false</LinksUpToDate>
  <CharactersWithSpaces>4082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Slaviša Šmalc</dc:creator>
  <cp:keywords/>
  <cp:lastModifiedBy>Anđela Paladina</cp:lastModifiedBy>
  <cp:revision>3</cp:revision>
  <cp:lastPrinted>2017-01-18T07:40:00Z</cp:lastPrinted>
  <dcterms:created xsi:type="dcterms:W3CDTF">2025-09-17T08:19:00Z</dcterms:created>
  <dcterms:modified xsi:type="dcterms:W3CDTF">2025-09-18T09:02:00Z</dcterms:modified>
</cp:coreProperties>
</file>